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8F" w:rsidRDefault="000E2CCA" w:rsidP="00961A8F">
      <w:pPr>
        <w:spacing w:after="0"/>
        <w:ind w:left="-540" w:right="-72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5429250</wp:posOffset>
            </wp:positionH>
            <wp:positionV relativeFrom="paragraph">
              <wp:posOffset>-247650</wp:posOffset>
            </wp:positionV>
            <wp:extent cx="1019810" cy="1038225"/>
            <wp:effectExtent l="1905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019810" cy="103822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-419100</wp:posOffset>
            </wp:positionH>
            <wp:positionV relativeFrom="paragraph">
              <wp:posOffset>-304800</wp:posOffset>
            </wp:positionV>
            <wp:extent cx="1143000" cy="11430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961A8F" w:rsidRPr="00961A8F">
        <w:rPr>
          <w:rFonts w:ascii="Times New Roman" w:hAnsi="Times New Roman" w:cs="Times New Roman"/>
          <w:b/>
          <w:sz w:val="28"/>
          <w:szCs w:val="28"/>
        </w:rPr>
        <w:t>NSF R</w:t>
      </w:r>
      <w:r w:rsidR="00961A8F">
        <w:rPr>
          <w:rFonts w:ascii="Times New Roman" w:hAnsi="Times New Roman" w:cs="Times New Roman"/>
          <w:b/>
          <w:sz w:val="28"/>
          <w:szCs w:val="28"/>
        </w:rPr>
        <w:t xml:space="preserve">esearch </w:t>
      </w:r>
      <w:r w:rsidR="00961A8F" w:rsidRPr="00961A8F">
        <w:rPr>
          <w:rFonts w:ascii="Times New Roman" w:hAnsi="Times New Roman" w:cs="Times New Roman"/>
          <w:b/>
          <w:sz w:val="28"/>
          <w:szCs w:val="28"/>
        </w:rPr>
        <w:t>E</w:t>
      </w:r>
      <w:r w:rsidR="00961A8F">
        <w:rPr>
          <w:rFonts w:ascii="Times New Roman" w:hAnsi="Times New Roman" w:cs="Times New Roman"/>
          <w:b/>
          <w:sz w:val="28"/>
          <w:szCs w:val="28"/>
        </w:rPr>
        <w:t xml:space="preserve">xperience for </w:t>
      </w:r>
      <w:r w:rsidR="00961A8F" w:rsidRPr="00961A8F">
        <w:rPr>
          <w:rFonts w:ascii="Times New Roman" w:hAnsi="Times New Roman" w:cs="Times New Roman"/>
          <w:b/>
          <w:sz w:val="28"/>
          <w:szCs w:val="28"/>
        </w:rPr>
        <w:t>U</w:t>
      </w:r>
      <w:r w:rsidR="00961A8F">
        <w:rPr>
          <w:rFonts w:ascii="Times New Roman" w:hAnsi="Times New Roman" w:cs="Times New Roman"/>
          <w:b/>
          <w:sz w:val="28"/>
          <w:szCs w:val="28"/>
        </w:rPr>
        <w:t>ndergraduate</w:t>
      </w:r>
      <w:r w:rsidR="00BC3E99">
        <w:rPr>
          <w:rFonts w:ascii="Times New Roman" w:hAnsi="Times New Roman" w:cs="Times New Roman"/>
          <w:b/>
          <w:sz w:val="28"/>
          <w:szCs w:val="28"/>
        </w:rPr>
        <w:t>s</w:t>
      </w:r>
    </w:p>
    <w:p w:rsidR="00961A8F" w:rsidRPr="00961A8F" w:rsidRDefault="00DD3001" w:rsidP="00961A8F">
      <w:pPr>
        <w:spacing w:after="0"/>
        <w:ind w:left="-540" w:right="-720"/>
        <w:jc w:val="center"/>
        <w:rPr>
          <w:rFonts w:ascii="Times New Roman" w:hAnsi="Times New Roman" w:cs="Times New Roman"/>
          <w:b/>
          <w:sz w:val="28"/>
          <w:szCs w:val="28"/>
        </w:rPr>
      </w:pPr>
      <w:r w:rsidRPr="00961A8F">
        <w:rPr>
          <w:rFonts w:ascii="Times New Roman" w:hAnsi="Times New Roman" w:cs="Times New Roman"/>
          <w:b/>
          <w:sz w:val="28"/>
          <w:szCs w:val="28"/>
        </w:rPr>
        <w:t>Multi</w:t>
      </w:r>
      <w:r w:rsidR="00961A8F" w:rsidRPr="00961A8F">
        <w:rPr>
          <w:rFonts w:ascii="Times New Roman" w:hAnsi="Times New Roman" w:cs="Times New Roman"/>
          <w:b/>
          <w:sz w:val="28"/>
          <w:szCs w:val="28"/>
        </w:rPr>
        <w:t>-</w:t>
      </w:r>
      <w:r w:rsidRPr="00961A8F">
        <w:rPr>
          <w:rFonts w:ascii="Times New Roman" w:hAnsi="Times New Roman" w:cs="Times New Roman"/>
          <w:b/>
          <w:sz w:val="28"/>
          <w:szCs w:val="28"/>
        </w:rPr>
        <w:t>physics of Active</w:t>
      </w:r>
      <w:r w:rsidR="00961A8F" w:rsidRPr="00961A8F">
        <w:rPr>
          <w:rFonts w:ascii="Times New Roman" w:hAnsi="Times New Roman" w:cs="Times New Roman"/>
          <w:b/>
          <w:sz w:val="28"/>
          <w:szCs w:val="28"/>
        </w:rPr>
        <w:t xml:space="preserve"> Systems and Structures</w:t>
      </w:r>
      <w:r w:rsidR="00961A8F">
        <w:rPr>
          <w:rFonts w:ascii="Times New Roman" w:hAnsi="Times New Roman" w:cs="Times New Roman"/>
          <w:b/>
          <w:sz w:val="28"/>
          <w:szCs w:val="28"/>
        </w:rPr>
        <w:t xml:space="preserve"> (MASS)</w:t>
      </w:r>
      <w:r w:rsidRPr="00961A8F">
        <w:rPr>
          <w:rFonts w:ascii="Times New Roman" w:hAnsi="Times New Roman" w:cs="Times New Roman"/>
          <w:b/>
          <w:sz w:val="28"/>
          <w:szCs w:val="28"/>
        </w:rPr>
        <w:t xml:space="preserve"> </w:t>
      </w:r>
    </w:p>
    <w:p w:rsidR="00961A8F" w:rsidRPr="00400812" w:rsidRDefault="00961A8F" w:rsidP="000E2CCA">
      <w:pPr>
        <w:spacing w:after="0"/>
        <w:jc w:val="center"/>
        <w:rPr>
          <w:rFonts w:ascii="Times New Roman" w:hAnsi="Times New Roman" w:cs="Times New Roman"/>
          <w:b/>
          <w:sz w:val="28"/>
          <w:szCs w:val="28"/>
        </w:rPr>
      </w:pPr>
      <w:r w:rsidRPr="00400812">
        <w:rPr>
          <w:rFonts w:ascii="Times New Roman" w:hAnsi="Times New Roman" w:cs="Times New Roman"/>
          <w:b/>
          <w:sz w:val="28"/>
          <w:szCs w:val="28"/>
        </w:rPr>
        <w:t xml:space="preserve">Dept. </w:t>
      </w:r>
      <w:r w:rsidR="00BB5EDE">
        <w:rPr>
          <w:rFonts w:ascii="Times New Roman" w:hAnsi="Times New Roman" w:cs="Times New Roman"/>
          <w:b/>
          <w:sz w:val="28"/>
          <w:szCs w:val="28"/>
        </w:rPr>
        <w:t xml:space="preserve">of </w:t>
      </w:r>
      <w:r w:rsidRPr="00400812">
        <w:rPr>
          <w:rFonts w:ascii="Times New Roman" w:hAnsi="Times New Roman" w:cs="Times New Roman"/>
          <w:b/>
          <w:sz w:val="28"/>
          <w:szCs w:val="28"/>
        </w:rPr>
        <w:t>Mechanical Engineering</w:t>
      </w:r>
    </w:p>
    <w:p w:rsidR="00961A8F" w:rsidRPr="00400812" w:rsidRDefault="00961A8F" w:rsidP="000E2CCA">
      <w:pPr>
        <w:spacing w:after="0"/>
        <w:jc w:val="center"/>
        <w:rPr>
          <w:rFonts w:ascii="Times New Roman" w:hAnsi="Times New Roman" w:cs="Times New Roman"/>
          <w:b/>
          <w:sz w:val="28"/>
          <w:szCs w:val="28"/>
        </w:rPr>
      </w:pPr>
      <w:r w:rsidRPr="00400812">
        <w:rPr>
          <w:rFonts w:ascii="Times New Roman" w:hAnsi="Times New Roman" w:cs="Times New Roman"/>
          <w:b/>
          <w:sz w:val="28"/>
          <w:szCs w:val="28"/>
        </w:rPr>
        <w:t>FAMU-FSU College of Engineering</w:t>
      </w:r>
    </w:p>
    <w:p w:rsidR="00961A8F" w:rsidRDefault="00961A8F" w:rsidP="00961A8F">
      <w:pPr>
        <w:spacing w:after="0"/>
        <w:jc w:val="center"/>
        <w:rPr>
          <w:rFonts w:ascii="Times New Roman" w:hAnsi="Times New Roman" w:cs="Times New Roman"/>
          <w:b/>
          <w:sz w:val="24"/>
          <w:szCs w:val="24"/>
        </w:rPr>
      </w:pPr>
    </w:p>
    <w:p w:rsidR="002F526D" w:rsidRPr="00400812" w:rsidRDefault="002F526D" w:rsidP="002F526D">
      <w:pPr>
        <w:pStyle w:val="Heading2"/>
        <w:ind w:left="-540"/>
        <w:jc w:val="center"/>
        <w:rPr>
          <w:rFonts w:ascii="Times New Roman" w:hAnsi="Times New Roman"/>
          <w:sz w:val="32"/>
          <w:szCs w:val="32"/>
        </w:rPr>
      </w:pPr>
      <w:r w:rsidRPr="00400812">
        <w:rPr>
          <w:rFonts w:ascii="Times New Roman" w:hAnsi="Times New Roman"/>
          <w:sz w:val="32"/>
          <w:szCs w:val="32"/>
        </w:rPr>
        <w:t>Application Form</w:t>
      </w:r>
    </w:p>
    <w:p w:rsidR="002F526D" w:rsidRPr="009672CE" w:rsidRDefault="002F526D" w:rsidP="002F526D">
      <w:pPr>
        <w:pStyle w:val="Heading2"/>
        <w:ind w:left="-540"/>
        <w:rPr>
          <w:rFonts w:ascii="Times New Roman" w:hAnsi="Times New Roman"/>
          <w:sz w:val="28"/>
          <w:szCs w:val="28"/>
        </w:rPr>
      </w:pPr>
      <w:r w:rsidRPr="009672CE">
        <w:rPr>
          <w:rFonts w:ascii="Times New Roman" w:hAnsi="Times New Roman"/>
          <w:sz w:val="28"/>
          <w:szCs w:val="28"/>
        </w:rPr>
        <w:t xml:space="preserve">Program Information    </w:t>
      </w:r>
    </w:p>
    <w:p w:rsidR="002F526D" w:rsidRPr="00B62C5A" w:rsidRDefault="002F526D" w:rsidP="00B62C5A">
      <w:pPr>
        <w:pStyle w:val="Heading2"/>
        <w:spacing w:after="0" w:line="276" w:lineRule="auto"/>
        <w:ind w:left="-547" w:firstLine="360"/>
        <w:rPr>
          <w:rFonts w:ascii="Times New Roman" w:hAnsi="Times New Roman"/>
          <w:b w:val="0"/>
          <w:sz w:val="28"/>
          <w:szCs w:val="28"/>
        </w:rPr>
      </w:pPr>
      <w:r w:rsidRPr="009672CE">
        <w:rPr>
          <w:rFonts w:ascii="Times New Roman" w:hAnsi="Times New Roman"/>
          <w:b w:val="0"/>
          <w:sz w:val="28"/>
          <w:szCs w:val="28"/>
        </w:rPr>
        <w:t>The REU program goal is to provide undergraduate students in mechanical engineering and related fields an opportunity to participate in ongoing active research programs</w:t>
      </w:r>
      <w:r w:rsidR="00B461C4">
        <w:rPr>
          <w:rFonts w:ascii="Times New Roman" w:hAnsi="Times New Roman"/>
          <w:b w:val="0"/>
          <w:sz w:val="28"/>
          <w:szCs w:val="28"/>
        </w:rPr>
        <w:t xml:space="preserve"> including </w:t>
      </w:r>
      <w:r w:rsidR="00B461C4" w:rsidRPr="00B461C4">
        <w:rPr>
          <w:rFonts w:ascii="Times New Roman" w:hAnsi="Times New Roman"/>
          <w:b w:val="0"/>
          <w:sz w:val="28"/>
          <w:szCs w:val="28"/>
        </w:rPr>
        <w:t xml:space="preserve">development of </w:t>
      </w:r>
      <w:r w:rsidR="00B461C4" w:rsidRPr="00B461C4">
        <w:rPr>
          <w:rFonts w:ascii="Times New Roman" w:hAnsi="Times New Roman"/>
          <w:b w:val="0"/>
          <w:i/>
          <w:sz w:val="28"/>
          <w:szCs w:val="28"/>
        </w:rPr>
        <w:t>micro air vehicles, multi-modal robots, active flow control, sensors and actuators, smart materials, energy harvesting and storage</w:t>
      </w:r>
      <w:r w:rsidR="00B461C4" w:rsidRPr="00B461C4">
        <w:rPr>
          <w:rFonts w:ascii="Times New Roman" w:hAnsi="Times New Roman"/>
          <w:b w:val="0"/>
          <w:sz w:val="28"/>
          <w:szCs w:val="28"/>
        </w:rPr>
        <w:t>, etc</w:t>
      </w:r>
      <w:proofErr w:type="gramStart"/>
      <w:r w:rsidR="00B461C4" w:rsidRPr="00B461C4">
        <w:rPr>
          <w:rFonts w:ascii="Times New Roman" w:hAnsi="Times New Roman"/>
          <w:b w:val="0"/>
          <w:sz w:val="28"/>
          <w:szCs w:val="28"/>
        </w:rPr>
        <w:t>..</w:t>
      </w:r>
      <w:proofErr w:type="gramEnd"/>
      <w:r w:rsidR="00B461C4" w:rsidRPr="00B461C4">
        <w:rPr>
          <w:rFonts w:ascii="Times New Roman" w:hAnsi="Times New Roman"/>
          <w:b w:val="0"/>
          <w:sz w:val="28"/>
          <w:szCs w:val="28"/>
        </w:rPr>
        <w:t xml:space="preserve">  The multidisciplinary nature of these projects will engage students in cross-cutting technologies by inspiring the integration and synthesis of original ideas and facilitating a better understanding of engineering design at the system level.</w:t>
      </w:r>
      <w:r w:rsidRPr="009672CE">
        <w:rPr>
          <w:rFonts w:ascii="Times New Roman" w:hAnsi="Times New Roman"/>
          <w:b w:val="0"/>
          <w:sz w:val="28"/>
          <w:szCs w:val="28"/>
        </w:rPr>
        <w:t xml:space="preserve"> </w:t>
      </w:r>
      <w:r w:rsidR="00B461C4">
        <w:rPr>
          <w:rFonts w:ascii="Times New Roman" w:hAnsi="Times New Roman"/>
          <w:b w:val="0"/>
          <w:sz w:val="28"/>
          <w:szCs w:val="28"/>
        </w:rPr>
        <w:t xml:space="preserve"> </w:t>
      </w:r>
      <w:r w:rsidRPr="00B461C4">
        <w:rPr>
          <w:rFonts w:ascii="Times New Roman" w:hAnsi="Times New Roman"/>
          <w:b w:val="0"/>
          <w:sz w:val="28"/>
          <w:szCs w:val="28"/>
        </w:rPr>
        <w:t>Working closely with faculty and graduate students, the</w:t>
      </w:r>
      <w:r w:rsidR="00B62C5A">
        <w:rPr>
          <w:rFonts w:ascii="Times New Roman" w:hAnsi="Times New Roman"/>
          <w:b w:val="0"/>
          <w:sz w:val="28"/>
          <w:szCs w:val="28"/>
        </w:rPr>
        <w:t xml:space="preserve"> participants will gain</w:t>
      </w:r>
      <w:r w:rsidRPr="00B461C4">
        <w:rPr>
          <w:rFonts w:ascii="Times New Roman" w:hAnsi="Times New Roman"/>
          <w:b w:val="0"/>
          <w:sz w:val="28"/>
          <w:szCs w:val="28"/>
        </w:rPr>
        <w:t xml:space="preserve"> </w:t>
      </w:r>
      <w:r w:rsidR="00B62C5A">
        <w:rPr>
          <w:rFonts w:ascii="Times New Roman" w:hAnsi="Times New Roman"/>
          <w:b w:val="0"/>
          <w:sz w:val="28"/>
          <w:szCs w:val="28"/>
        </w:rPr>
        <w:t xml:space="preserve">hands-on experience and </w:t>
      </w:r>
      <w:r w:rsidR="00B62C5A" w:rsidRPr="00B62C5A">
        <w:rPr>
          <w:rFonts w:ascii="Times New Roman" w:hAnsi="Times New Roman"/>
          <w:b w:val="0"/>
          <w:sz w:val="28"/>
          <w:szCs w:val="28"/>
        </w:rPr>
        <w:t xml:space="preserve">higher level learning skills </w:t>
      </w:r>
      <w:r w:rsidR="00B62C5A">
        <w:rPr>
          <w:rFonts w:ascii="Times New Roman" w:hAnsi="Times New Roman"/>
          <w:b w:val="0"/>
          <w:sz w:val="28"/>
          <w:szCs w:val="28"/>
        </w:rPr>
        <w:t>through other educational and professional development</w:t>
      </w:r>
      <w:r w:rsidR="00B62C5A" w:rsidRPr="00B62C5A">
        <w:rPr>
          <w:rFonts w:ascii="Times New Roman" w:hAnsi="Times New Roman"/>
          <w:b w:val="0"/>
          <w:sz w:val="28"/>
          <w:szCs w:val="28"/>
        </w:rPr>
        <w:t xml:space="preserve"> activities</w:t>
      </w:r>
      <w:r w:rsidRPr="00B62C5A">
        <w:rPr>
          <w:rFonts w:ascii="Times New Roman" w:hAnsi="Times New Roman"/>
          <w:b w:val="0"/>
          <w:sz w:val="28"/>
          <w:szCs w:val="28"/>
        </w:rPr>
        <w:t>.</w:t>
      </w:r>
      <w:r w:rsidR="004C25D4" w:rsidRPr="00B62C5A">
        <w:rPr>
          <w:rFonts w:ascii="Times New Roman" w:hAnsi="Times New Roman"/>
          <w:b w:val="0"/>
          <w:sz w:val="28"/>
          <w:szCs w:val="28"/>
        </w:rPr>
        <w:t xml:space="preserve">  </w:t>
      </w:r>
    </w:p>
    <w:p w:rsidR="002F526D" w:rsidRDefault="002F526D" w:rsidP="00B62C5A">
      <w:pPr>
        <w:pStyle w:val="Heading2"/>
        <w:spacing w:after="0" w:line="276" w:lineRule="auto"/>
        <w:ind w:left="-547" w:firstLine="360"/>
        <w:rPr>
          <w:rFonts w:ascii="Times New Roman" w:hAnsi="Times New Roman"/>
          <w:sz w:val="28"/>
          <w:szCs w:val="28"/>
        </w:rPr>
      </w:pPr>
      <w:r w:rsidRPr="009672CE">
        <w:rPr>
          <w:rFonts w:ascii="Times New Roman" w:hAnsi="Times New Roman"/>
          <w:b w:val="0"/>
          <w:sz w:val="28"/>
          <w:szCs w:val="28"/>
        </w:rPr>
        <w:t>The program is designed for students who have completed their sophomore or junior yea</w:t>
      </w:r>
      <w:r w:rsidR="004C25D4">
        <w:rPr>
          <w:rFonts w:ascii="Times New Roman" w:hAnsi="Times New Roman"/>
          <w:b w:val="0"/>
          <w:sz w:val="28"/>
          <w:szCs w:val="28"/>
        </w:rPr>
        <w:t>r in engineering</w:t>
      </w:r>
      <w:r w:rsidRPr="009672CE">
        <w:rPr>
          <w:rFonts w:ascii="Times New Roman" w:hAnsi="Times New Roman"/>
          <w:b w:val="0"/>
          <w:sz w:val="28"/>
          <w:szCs w:val="28"/>
        </w:rPr>
        <w:t xml:space="preserve"> or related fields. Women, underrepresented minorities, and students from colleges and universities without significant research opportunities are encouraged to apply. Applicants are expected to have a GPA of 3.0 or higher and must be citizens or permanent residents of the US.  We are curren</w:t>
      </w:r>
      <w:r w:rsidR="004C25D4">
        <w:rPr>
          <w:rFonts w:ascii="Times New Roman" w:hAnsi="Times New Roman"/>
          <w:b w:val="0"/>
          <w:sz w:val="28"/>
          <w:szCs w:val="28"/>
        </w:rPr>
        <w:t>tly accepting applications for s</w:t>
      </w:r>
      <w:r w:rsidRPr="009672CE">
        <w:rPr>
          <w:rFonts w:ascii="Times New Roman" w:hAnsi="Times New Roman"/>
          <w:b w:val="0"/>
          <w:sz w:val="28"/>
          <w:szCs w:val="28"/>
        </w:rPr>
        <w:t xml:space="preserve">ummer 2012. </w:t>
      </w:r>
      <w:r w:rsidRPr="009672CE">
        <w:rPr>
          <w:rFonts w:ascii="Times New Roman" w:hAnsi="Times New Roman"/>
          <w:sz w:val="28"/>
          <w:szCs w:val="28"/>
        </w:rPr>
        <w:t xml:space="preserve">Applications are due </w:t>
      </w:r>
      <w:r w:rsidR="00253313">
        <w:rPr>
          <w:rFonts w:ascii="Times New Roman" w:hAnsi="Times New Roman"/>
          <w:sz w:val="28"/>
          <w:szCs w:val="28"/>
        </w:rPr>
        <w:t>February 17</w:t>
      </w:r>
      <w:r w:rsidRPr="009672CE">
        <w:rPr>
          <w:rFonts w:ascii="Times New Roman" w:hAnsi="Times New Roman"/>
          <w:sz w:val="28"/>
          <w:szCs w:val="28"/>
        </w:rPr>
        <w:t>, 2012</w:t>
      </w:r>
      <w:r w:rsidRPr="009672CE">
        <w:rPr>
          <w:rFonts w:ascii="Times New Roman" w:hAnsi="Times New Roman"/>
          <w:b w:val="0"/>
          <w:sz w:val="28"/>
          <w:szCs w:val="28"/>
        </w:rPr>
        <w:t xml:space="preserve">.  Prospective students should download and complete the REU-MASS Application. </w:t>
      </w:r>
      <w:r w:rsidRPr="009672CE">
        <w:rPr>
          <w:rFonts w:ascii="Times New Roman" w:hAnsi="Times New Roman"/>
          <w:sz w:val="28"/>
          <w:szCs w:val="28"/>
        </w:rPr>
        <w:t>Applicants must also provide a resume, a personal statement (500 words max), two letters of recommendation and a copy of their official transcripts</w:t>
      </w:r>
      <w:r w:rsidR="00B62C5A">
        <w:rPr>
          <w:rFonts w:ascii="Times New Roman" w:hAnsi="Times New Roman"/>
          <w:sz w:val="28"/>
          <w:szCs w:val="28"/>
        </w:rPr>
        <w:t xml:space="preserve"> by:</w:t>
      </w:r>
    </w:p>
    <w:p w:rsidR="00B62C5A" w:rsidRPr="00B62C5A" w:rsidRDefault="00B62C5A" w:rsidP="00B62C5A">
      <w:pPr>
        <w:pStyle w:val="Heading2"/>
        <w:spacing w:after="0" w:line="276" w:lineRule="auto"/>
        <w:ind w:left="-547" w:firstLine="360"/>
        <w:rPr>
          <w:rFonts w:ascii="Times New Roman" w:hAnsi="Times New Roman"/>
          <w:sz w:val="28"/>
          <w:szCs w:val="28"/>
        </w:rPr>
      </w:pPr>
    </w:p>
    <w:p w:rsidR="002F526D" w:rsidRPr="009672CE" w:rsidRDefault="00B62C5A" w:rsidP="002F526D">
      <w:pPr>
        <w:spacing w:after="0"/>
        <w:ind w:left="2153"/>
        <w:jc w:val="both"/>
        <w:rPr>
          <w:rFonts w:ascii="Times New Roman" w:hAnsi="Times New Roman"/>
          <w:sz w:val="28"/>
          <w:szCs w:val="28"/>
        </w:rPr>
      </w:pPr>
      <w:r w:rsidRPr="00B62C5A">
        <w:rPr>
          <w:rFonts w:ascii="Times New Roman" w:hAnsi="Times New Roman"/>
          <w:b/>
          <w:sz w:val="28"/>
          <w:szCs w:val="28"/>
        </w:rPr>
        <w:t>Mailing:</w:t>
      </w:r>
      <w:r>
        <w:rPr>
          <w:rFonts w:ascii="Times New Roman" w:hAnsi="Times New Roman"/>
          <w:sz w:val="28"/>
          <w:szCs w:val="28"/>
        </w:rPr>
        <w:t xml:space="preserve"> </w:t>
      </w:r>
      <w:r w:rsidR="002F526D" w:rsidRPr="009672CE">
        <w:rPr>
          <w:rFonts w:ascii="Times New Roman" w:hAnsi="Times New Roman"/>
          <w:sz w:val="28"/>
          <w:szCs w:val="28"/>
        </w:rPr>
        <w:t>REU-MASS Summer Program</w:t>
      </w:r>
    </w:p>
    <w:p w:rsidR="002F526D" w:rsidRPr="009672CE" w:rsidRDefault="002F526D" w:rsidP="002F526D">
      <w:pPr>
        <w:spacing w:after="0"/>
        <w:ind w:left="2153"/>
        <w:jc w:val="both"/>
        <w:rPr>
          <w:rFonts w:ascii="Times New Roman" w:hAnsi="Times New Roman"/>
          <w:sz w:val="28"/>
          <w:szCs w:val="28"/>
        </w:rPr>
      </w:pPr>
      <w:r w:rsidRPr="009672CE">
        <w:rPr>
          <w:rFonts w:ascii="Times New Roman" w:hAnsi="Times New Roman"/>
          <w:sz w:val="28"/>
          <w:szCs w:val="28"/>
        </w:rPr>
        <w:t>FAMU-FSU College of Engineering</w:t>
      </w:r>
    </w:p>
    <w:p w:rsidR="002F526D" w:rsidRPr="009672CE" w:rsidRDefault="002F526D" w:rsidP="002F526D">
      <w:pPr>
        <w:spacing w:after="0"/>
        <w:ind w:left="2153"/>
        <w:jc w:val="both"/>
        <w:rPr>
          <w:rFonts w:ascii="Times New Roman" w:hAnsi="Times New Roman"/>
          <w:sz w:val="28"/>
          <w:szCs w:val="28"/>
        </w:rPr>
      </w:pPr>
      <w:r w:rsidRPr="009672CE">
        <w:rPr>
          <w:rFonts w:ascii="Times New Roman" w:hAnsi="Times New Roman"/>
          <w:sz w:val="28"/>
          <w:szCs w:val="28"/>
        </w:rPr>
        <w:t>Department of Mechanical Engineering</w:t>
      </w:r>
    </w:p>
    <w:p w:rsidR="002F526D" w:rsidRPr="009672CE" w:rsidRDefault="002F526D" w:rsidP="002F526D">
      <w:pPr>
        <w:spacing w:after="0"/>
        <w:ind w:left="2153"/>
        <w:jc w:val="both"/>
        <w:rPr>
          <w:rFonts w:ascii="Times New Roman" w:hAnsi="Times New Roman"/>
          <w:sz w:val="28"/>
          <w:szCs w:val="28"/>
        </w:rPr>
      </w:pPr>
      <w:r w:rsidRPr="009672CE">
        <w:rPr>
          <w:rFonts w:ascii="Times New Roman" w:hAnsi="Times New Roman"/>
          <w:sz w:val="28"/>
          <w:szCs w:val="28"/>
        </w:rPr>
        <w:t xml:space="preserve">2525 </w:t>
      </w:r>
      <w:proofErr w:type="spellStart"/>
      <w:r w:rsidRPr="009672CE">
        <w:rPr>
          <w:rFonts w:ascii="Times New Roman" w:hAnsi="Times New Roman"/>
          <w:sz w:val="28"/>
          <w:szCs w:val="28"/>
        </w:rPr>
        <w:t>Pottsdamer</w:t>
      </w:r>
      <w:proofErr w:type="spellEnd"/>
      <w:r w:rsidRPr="009672CE">
        <w:rPr>
          <w:rFonts w:ascii="Times New Roman" w:hAnsi="Times New Roman"/>
          <w:sz w:val="28"/>
          <w:szCs w:val="28"/>
        </w:rPr>
        <w:t xml:space="preserve"> Street, Room A229</w:t>
      </w:r>
    </w:p>
    <w:p w:rsidR="002F526D" w:rsidRPr="009672CE" w:rsidRDefault="002F526D" w:rsidP="002F526D">
      <w:pPr>
        <w:spacing w:after="0"/>
        <w:ind w:left="2153"/>
        <w:jc w:val="both"/>
        <w:rPr>
          <w:rFonts w:ascii="Times New Roman" w:hAnsi="Times New Roman"/>
          <w:sz w:val="28"/>
          <w:szCs w:val="28"/>
        </w:rPr>
      </w:pPr>
      <w:r w:rsidRPr="009672CE">
        <w:rPr>
          <w:rFonts w:ascii="Times New Roman" w:hAnsi="Times New Roman"/>
          <w:sz w:val="28"/>
          <w:szCs w:val="28"/>
        </w:rPr>
        <w:t>Tallahassee, FL 32310</w:t>
      </w:r>
    </w:p>
    <w:p w:rsidR="002F526D" w:rsidRPr="009672CE" w:rsidRDefault="00B62C5A" w:rsidP="002F526D">
      <w:pPr>
        <w:spacing w:after="0"/>
        <w:ind w:left="2153"/>
        <w:jc w:val="both"/>
        <w:rPr>
          <w:rFonts w:ascii="Times New Roman" w:hAnsi="Times New Roman"/>
          <w:sz w:val="28"/>
          <w:szCs w:val="28"/>
        </w:rPr>
      </w:pPr>
      <w:r>
        <w:rPr>
          <w:rFonts w:ascii="Times New Roman" w:hAnsi="Times New Roman"/>
          <w:b/>
          <w:sz w:val="28"/>
          <w:szCs w:val="28"/>
        </w:rPr>
        <w:t>OR email</w:t>
      </w:r>
      <w:r w:rsidR="002F526D" w:rsidRPr="009672CE">
        <w:rPr>
          <w:rFonts w:ascii="Times New Roman" w:hAnsi="Times New Roman"/>
          <w:sz w:val="28"/>
          <w:szCs w:val="28"/>
        </w:rPr>
        <w:t xml:space="preserve">: </w:t>
      </w:r>
      <w:hyperlink r:id="rId7" w:history="1">
        <w:r w:rsidR="002F526D" w:rsidRPr="009672CE">
          <w:rPr>
            <w:rStyle w:val="Hyperlink"/>
            <w:rFonts w:ascii="Times New Roman" w:hAnsi="Times New Roman"/>
            <w:sz w:val="28"/>
            <w:szCs w:val="28"/>
          </w:rPr>
          <w:t>shih@eng.fsu.edu</w:t>
        </w:r>
      </w:hyperlink>
    </w:p>
    <w:p w:rsidR="002F526D" w:rsidRPr="009672CE" w:rsidRDefault="002F526D" w:rsidP="002F526D">
      <w:pPr>
        <w:pStyle w:val="Heading3"/>
        <w:ind w:left="-540"/>
        <w:jc w:val="both"/>
        <w:rPr>
          <w:rFonts w:ascii="Times New Roman" w:hAnsi="Times New Roman"/>
          <w:sz w:val="28"/>
          <w:szCs w:val="28"/>
        </w:rPr>
      </w:pPr>
      <w:bookmarkStart w:id="0" w:name="dates"/>
      <w:bookmarkEnd w:id="0"/>
      <w:r w:rsidRPr="009672CE">
        <w:rPr>
          <w:rFonts w:ascii="Times New Roman" w:hAnsi="Times New Roman"/>
          <w:sz w:val="28"/>
          <w:szCs w:val="28"/>
        </w:rPr>
        <w:t>Important Dates</w:t>
      </w:r>
    </w:p>
    <w:p w:rsidR="002F526D" w:rsidRPr="009672CE" w:rsidRDefault="00253313" w:rsidP="002F526D">
      <w:pPr>
        <w:spacing w:after="0" w:line="288" w:lineRule="auto"/>
        <w:ind w:left="-547"/>
        <w:jc w:val="both"/>
        <w:rPr>
          <w:rFonts w:ascii="Times New Roman" w:hAnsi="Times New Roman"/>
          <w:sz w:val="28"/>
          <w:szCs w:val="28"/>
        </w:rPr>
      </w:pPr>
      <w:r>
        <w:rPr>
          <w:rFonts w:ascii="Times New Roman" w:hAnsi="Times New Roman"/>
          <w:b/>
          <w:sz w:val="28"/>
          <w:szCs w:val="28"/>
        </w:rPr>
        <w:t>February 17</w:t>
      </w:r>
      <w:r w:rsidR="002F526D" w:rsidRPr="009672CE">
        <w:rPr>
          <w:rFonts w:ascii="Times New Roman" w:hAnsi="Times New Roman"/>
          <w:b/>
          <w:sz w:val="28"/>
          <w:szCs w:val="28"/>
        </w:rPr>
        <w:t xml:space="preserve">: </w:t>
      </w:r>
      <w:r w:rsidR="002F526D" w:rsidRPr="009672CE">
        <w:rPr>
          <w:rFonts w:ascii="Times New Roman" w:hAnsi="Times New Roman"/>
          <w:sz w:val="28"/>
          <w:szCs w:val="28"/>
        </w:rPr>
        <w:t>Application deadline. Applications must be postmarked by this date to be considered.</w:t>
      </w:r>
      <w:r>
        <w:rPr>
          <w:rFonts w:ascii="Times New Roman" w:hAnsi="Times New Roman"/>
          <w:sz w:val="28"/>
          <w:szCs w:val="28"/>
        </w:rPr>
        <w:t xml:space="preserve">  Late application will be considered if there is space </w:t>
      </w:r>
      <w:r w:rsidR="00D05D21">
        <w:rPr>
          <w:rFonts w:ascii="Times New Roman" w:hAnsi="Times New Roman"/>
          <w:sz w:val="28"/>
          <w:szCs w:val="28"/>
        </w:rPr>
        <w:t>available</w:t>
      </w:r>
      <w:r>
        <w:rPr>
          <w:rFonts w:ascii="Times New Roman" w:hAnsi="Times New Roman"/>
          <w:sz w:val="28"/>
          <w:szCs w:val="28"/>
        </w:rPr>
        <w:t>.</w:t>
      </w:r>
    </w:p>
    <w:p w:rsidR="002F526D" w:rsidRPr="009672CE" w:rsidRDefault="00253313" w:rsidP="002F526D">
      <w:pPr>
        <w:spacing w:after="0" w:line="288" w:lineRule="auto"/>
        <w:ind w:left="-547"/>
        <w:jc w:val="both"/>
        <w:rPr>
          <w:rFonts w:ascii="Times New Roman" w:hAnsi="Times New Roman"/>
          <w:sz w:val="28"/>
          <w:szCs w:val="28"/>
        </w:rPr>
      </w:pPr>
      <w:r>
        <w:rPr>
          <w:rFonts w:ascii="Times New Roman" w:hAnsi="Times New Roman"/>
          <w:b/>
          <w:sz w:val="28"/>
          <w:szCs w:val="28"/>
        </w:rPr>
        <w:t xml:space="preserve">March </w:t>
      </w:r>
      <w:r w:rsidR="002F526D" w:rsidRPr="009672CE">
        <w:rPr>
          <w:rFonts w:ascii="Times New Roman" w:hAnsi="Times New Roman"/>
          <w:b/>
          <w:sz w:val="28"/>
          <w:szCs w:val="28"/>
        </w:rPr>
        <w:t xml:space="preserve">5: </w:t>
      </w:r>
      <w:r w:rsidR="002F526D" w:rsidRPr="009672CE">
        <w:rPr>
          <w:rFonts w:ascii="Times New Roman" w:hAnsi="Times New Roman"/>
          <w:sz w:val="28"/>
          <w:szCs w:val="28"/>
        </w:rPr>
        <w:t>Acceptance notifications sent.</w:t>
      </w:r>
    </w:p>
    <w:p w:rsidR="002F526D" w:rsidRPr="00B62C5A" w:rsidRDefault="002F526D" w:rsidP="00B62C5A">
      <w:pPr>
        <w:spacing w:after="0" w:line="288" w:lineRule="auto"/>
        <w:ind w:left="-547"/>
        <w:jc w:val="both"/>
        <w:rPr>
          <w:rFonts w:ascii="Times New Roman" w:hAnsi="Times New Roman"/>
          <w:b/>
          <w:sz w:val="28"/>
          <w:szCs w:val="28"/>
        </w:rPr>
      </w:pPr>
      <w:r w:rsidRPr="009672CE">
        <w:rPr>
          <w:rFonts w:ascii="Times New Roman" w:hAnsi="Times New Roman"/>
          <w:b/>
          <w:sz w:val="28"/>
          <w:szCs w:val="28"/>
        </w:rPr>
        <w:t xml:space="preserve">Late May to Early August: </w:t>
      </w:r>
      <w:r w:rsidRPr="009672CE">
        <w:rPr>
          <w:rFonts w:ascii="Times New Roman" w:hAnsi="Times New Roman"/>
          <w:sz w:val="28"/>
          <w:szCs w:val="28"/>
        </w:rPr>
        <w:t>REU Summer Research Program</w:t>
      </w:r>
      <w:r w:rsidR="00B62C5A">
        <w:rPr>
          <w:rFonts w:ascii="Times New Roman" w:hAnsi="Times New Roman"/>
          <w:sz w:val="28"/>
          <w:szCs w:val="28"/>
        </w:rPr>
        <w:t xml:space="preserve"> for 10 weeks</w:t>
      </w:r>
      <w:r w:rsidR="00D05D21">
        <w:rPr>
          <w:rFonts w:ascii="Times New Roman" w:hAnsi="Times New Roman"/>
          <w:sz w:val="28"/>
          <w:szCs w:val="28"/>
        </w:rPr>
        <w:t>.</w:t>
      </w:r>
    </w:p>
    <w:p w:rsidR="00B163FB" w:rsidRPr="00275BB5" w:rsidRDefault="00516F0C" w:rsidP="00B163FB">
      <w:pPr>
        <w:pStyle w:val="Heading2"/>
        <w:ind w:left="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37.5pt;margin-top:27pt;width:534.75pt;height:39.9pt;z-index:251661312;mso-position-horizontal-relative:page;mso-position-vertical-relative:page" filled="f" stroked="f">
            <v:textbox style="mso-fit-shape-to-text:t">
              <w:txbxContent>
                <w:p w:rsidR="006C6ABE" w:rsidRDefault="006C6ABE" w:rsidP="00B163FB">
                  <w:pPr>
                    <w:pStyle w:val="Heading1"/>
                    <w:ind w:right="60"/>
                    <w:jc w:val="center"/>
                  </w:pPr>
                  <w:r>
                    <w:t>NSF REU-MASS Application</w:t>
                  </w:r>
                </w:p>
              </w:txbxContent>
            </v:textbox>
            <w10:wrap anchorx="page" anchory="page"/>
          </v:shape>
        </w:pict>
      </w:r>
      <w:r w:rsidR="00B163FB" w:rsidRPr="00275BB5">
        <w:t xml:space="preserve"> </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276"/>
        <w:gridCol w:w="618"/>
        <w:gridCol w:w="629"/>
        <w:gridCol w:w="1253"/>
        <w:gridCol w:w="540"/>
        <w:gridCol w:w="540"/>
        <w:gridCol w:w="453"/>
        <w:gridCol w:w="11"/>
        <w:gridCol w:w="450"/>
        <w:gridCol w:w="795"/>
        <w:gridCol w:w="370"/>
        <w:gridCol w:w="439"/>
        <w:gridCol w:w="270"/>
        <w:gridCol w:w="16"/>
        <w:gridCol w:w="85"/>
        <w:gridCol w:w="362"/>
        <w:gridCol w:w="338"/>
        <w:gridCol w:w="270"/>
        <w:gridCol w:w="112"/>
        <w:gridCol w:w="697"/>
        <w:gridCol w:w="549"/>
        <w:gridCol w:w="742"/>
      </w:tblGrid>
      <w:tr w:rsidR="00B163FB" w:rsidRPr="006D779C" w:rsidTr="00B60589">
        <w:trPr>
          <w:trHeight w:hRule="exact" w:val="288"/>
          <w:jc w:val="center"/>
        </w:trPr>
        <w:tc>
          <w:tcPr>
            <w:tcW w:w="10791" w:type="dxa"/>
            <w:gridSpan w:val="23"/>
            <w:shd w:val="clear" w:color="auto" w:fill="000000"/>
            <w:vAlign w:val="center"/>
          </w:tcPr>
          <w:p w:rsidR="00B163FB" w:rsidRPr="00D6155E" w:rsidRDefault="00B163FB" w:rsidP="006C6ABE">
            <w:pPr>
              <w:pStyle w:val="Heading3"/>
            </w:pPr>
            <w:r w:rsidRPr="00D6155E">
              <w:t>Applicant Information</w:t>
            </w:r>
          </w:p>
        </w:tc>
      </w:tr>
      <w:tr w:rsidR="00B163FB" w:rsidRPr="005114CE" w:rsidTr="00697B17">
        <w:trPr>
          <w:trHeight w:val="432"/>
          <w:jc w:val="center"/>
        </w:trPr>
        <w:tc>
          <w:tcPr>
            <w:tcW w:w="1252" w:type="dxa"/>
            <w:gridSpan w:val="2"/>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Full Name:</w:t>
            </w:r>
          </w:p>
        </w:tc>
        <w:tc>
          <w:tcPr>
            <w:tcW w:w="3040" w:type="dxa"/>
            <w:gridSpan w:val="4"/>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1"/>
                  <w:enabled/>
                  <w:calcOnExit w:val="0"/>
                  <w:textInput/>
                </w:ffData>
              </w:fldChar>
            </w:r>
            <w:bookmarkStart w:id="1" w:name="Text1"/>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
          </w:p>
        </w:tc>
        <w:tc>
          <w:tcPr>
            <w:tcW w:w="3058" w:type="dxa"/>
            <w:gridSpan w:val="7"/>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
                  <w:enabled/>
                  <w:calcOnExit w:val="0"/>
                  <w:textInput/>
                </w:ffData>
              </w:fldChar>
            </w:r>
            <w:bookmarkStart w:id="2" w:name="Text2"/>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2"/>
          </w:p>
        </w:tc>
        <w:tc>
          <w:tcPr>
            <w:tcW w:w="733" w:type="dxa"/>
            <w:gridSpan w:val="4"/>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
                  <w:enabled/>
                  <w:calcOnExit w:val="0"/>
                  <w:textInput>
                    <w:maxLength w:val="3"/>
                  </w:textInput>
                </w:ffData>
              </w:fldChar>
            </w:r>
            <w:bookmarkStart w:id="3" w:name="Text3"/>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3"/>
          </w:p>
        </w:tc>
        <w:tc>
          <w:tcPr>
            <w:tcW w:w="720" w:type="dxa"/>
            <w:gridSpan w:val="3"/>
            <w:vAlign w:val="bottom"/>
          </w:tcPr>
          <w:p w:rsidR="00B163FB" w:rsidRPr="005159F5" w:rsidRDefault="00B163FB" w:rsidP="006C6ABE">
            <w:pPr>
              <w:pStyle w:val="BodyText"/>
              <w:jc w:val="right"/>
              <w:rPr>
                <w:rFonts w:ascii="Times New Roman" w:hAnsi="Times New Roman"/>
                <w:sz w:val="20"/>
                <w:szCs w:val="20"/>
              </w:rPr>
            </w:pPr>
            <w:r w:rsidRPr="005159F5">
              <w:rPr>
                <w:rFonts w:ascii="Times New Roman" w:hAnsi="Times New Roman"/>
                <w:sz w:val="20"/>
                <w:szCs w:val="20"/>
              </w:rPr>
              <w:t>Date:</w:t>
            </w:r>
          </w:p>
        </w:tc>
        <w:tc>
          <w:tcPr>
            <w:tcW w:w="1988" w:type="dxa"/>
            <w:gridSpan w:val="3"/>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
                  <w:enabled/>
                  <w:calcOnExit w:val="0"/>
                  <w:textInput/>
                </w:ffData>
              </w:fldChar>
            </w:r>
            <w:bookmarkStart w:id="4" w:name="Text4"/>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4"/>
          </w:p>
        </w:tc>
      </w:tr>
      <w:tr w:rsidR="00B163FB" w:rsidRPr="005114CE" w:rsidTr="00697B17">
        <w:trPr>
          <w:trHeight w:val="144"/>
          <w:jc w:val="center"/>
        </w:trPr>
        <w:tc>
          <w:tcPr>
            <w:tcW w:w="4292" w:type="dxa"/>
            <w:gridSpan w:val="6"/>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ab/>
            </w:r>
            <w:r w:rsidR="009145BF">
              <w:rPr>
                <w:rFonts w:ascii="Times New Roman" w:hAnsi="Times New Roman" w:cs="Times New Roman"/>
                <w:sz w:val="20"/>
                <w:szCs w:val="20"/>
              </w:rPr>
              <w:t xml:space="preserve">            </w:t>
            </w:r>
            <w:r w:rsidRPr="005159F5">
              <w:rPr>
                <w:rFonts w:ascii="Times New Roman" w:hAnsi="Times New Roman" w:cs="Times New Roman"/>
                <w:sz w:val="20"/>
                <w:szCs w:val="20"/>
              </w:rPr>
              <w:t>Last</w:t>
            </w:r>
          </w:p>
        </w:tc>
        <w:tc>
          <w:tcPr>
            <w:tcW w:w="3058" w:type="dxa"/>
            <w:gridSpan w:val="7"/>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First</w:t>
            </w:r>
          </w:p>
        </w:tc>
        <w:tc>
          <w:tcPr>
            <w:tcW w:w="3441" w:type="dxa"/>
            <w:gridSpan w:val="10"/>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M.I.</w:t>
            </w:r>
          </w:p>
        </w:tc>
      </w:tr>
      <w:tr w:rsidR="00B163FB" w:rsidRPr="005114CE" w:rsidTr="00697B17">
        <w:trPr>
          <w:trHeight w:val="288"/>
          <w:jc w:val="center"/>
        </w:trPr>
        <w:tc>
          <w:tcPr>
            <w:tcW w:w="1252" w:type="dxa"/>
            <w:gridSpan w:val="2"/>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Address:</w:t>
            </w:r>
          </w:p>
        </w:tc>
        <w:tc>
          <w:tcPr>
            <w:tcW w:w="6098" w:type="dxa"/>
            <w:gridSpan w:val="11"/>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5"/>
                  <w:enabled/>
                  <w:calcOnExit w:val="0"/>
                  <w:textInput/>
                </w:ffData>
              </w:fldChar>
            </w:r>
            <w:bookmarkStart w:id="5" w:name="Text5"/>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5"/>
          </w:p>
        </w:tc>
        <w:tc>
          <w:tcPr>
            <w:tcW w:w="3441" w:type="dxa"/>
            <w:gridSpan w:val="10"/>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6"/>
                  <w:enabled/>
                  <w:calcOnExit w:val="0"/>
                  <w:textInput/>
                </w:ffData>
              </w:fldChar>
            </w:r>
            <w:bookmarkStart w:id="6" w:name="Text6"/>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6"/>
          </w:p>
        </w:tc>
      </w:tr>
      <w:tr w:rsidR="00B163FB" w:rsidRPr="005114CE" w:rsidTr="00697B17">
        <w:trPr>
          <w:trHeight w:val="144"/>
          <w:jc w:val="center"/>
        </w:trPr>
        <w:tc>
          <w:tcPr>
            <w:tcW w:w="7350" w:type="dxa"/>
            <w:gridSpan w:val="13"/>
          </w:tcPr>
          <w:p w:rsidR="00B163FB" w:rsidRPr="005159F5" w:rsidRDefault="00B60589" w:rsidP="006C6ABE">
            <w:pPr>
              <w:pStyle w:val="BodyText2"/>
              <w:rPr>
                <w:rFonts w:ascii="Times New Roman" w:hAnsi="Times New Roman" w:cs="Times New Roman"/>
                <w:sz w:val="20"/>
                <w:szCs w:val="20"/>
              </w:rPr>
            </w:pPr>
            <w:r>
              <w:rPr>
                <w:rFonts w:ascii="Times New Roman" w:hAnsi="Times New Roman" w:cs="Times New Roman"/>
                <w:sz w:val="20"/>
                <w:szCs w:val="20"/>
              </w:rPr>
              <w:t xml:space="preserve">    </w:t>
            </w:r>
            <w:r w:rsidR="009145BF">
              <w:rPr>
                <w:rFonts w:ascii="Times New Roman" w:hAnsi="Times New Roman" w:cs="Times New Roman"/>
                <w:sz w:val="20"/>
                <w:szCs w:val="20"/>
              </w:rPr>
              <w:t xml:space="preserve">                     </w:t>
            </w:r>
            <w:r w:rsidR="00B163FB" w:rsidRPr="005159F5">
              <w:rPr>
                <w:rFonts w:ascii="Times New Roman" w:hAnsi="Times New Roman" w:cs="Times New Roman"/>
                <w:sz w:val="20"/>
                <w:szCs w:val="20"/>
              </w:rPr>
              <w:t>Street Address</w:t>
            </w:r>
          </w:p>
        </w:tc>
        <w:tc>
          <w:tcPr>
            <w:tcW w:w="3441" w:type="dxa"/>
            <w:gridSpan w:val="10"/>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Apartment/Unit #</w:t>
            </w:r>
          </w:p>
        </w:tc>
      </w:tr>
      <w:tr w:rsidR="00B163FB" w:rsidRPr="005114CE" w:rsidTr="00697B17">
        <w:trPr>
          <w:trHeight w:val="288"/>
          <w:jc w:val="center"/>
        </w:trPr>
        <w:tc>
          <w:tcPr>
            <w:tcW w:w="1252" w:type="dxa"/>
            <w:gridSpan w:val="2"/>
            <w:vAlign w:val="bottom"/>
          </w:tcPr>
          <w:p w:rsidR="00B163FB" w:rsidRPr="005159F5" w:rsidRDefault="00B163FB" w:rsidP="006C6ABE">
            <w:pPr>
              <w:rPr>
                <w:rFonts w:ascii="Times New Roman" w:hAnsi="Times New Roman" w:cs="Times New Roman"/>
                <w:sz w:val="20"/>
                <w:szCs w:val="20"/>
              </w:rPr>
            </w:pPr>
          </w:p>
        </w:tc>
        <w:tc>
          <w:tcPr>
            <w:tcW w:w="6098" w:type="dxa"/>
            <w:gridSpan w:val="11"/>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7"/>
                  <w:enabled/>
                  <w:calcOnExit w:val="0"/>
                  <w:textInput/>
                </w:ffData>
              </w:fldChar>
            </w:r>
            <w:bookmarkStart w:id="7" w:name="Text7"/>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7"/>
          </w:p>
        </w:tc>
        <w:tc>
          <w:tcPr>
            <w:tcW w:w="1341" w:type="dxa"/>
            <w:gridSpan w:val="6"/>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8"/>
                  <w:enabled/>
                  <w:calcOnExit w:val="0"/>
                  <w:textInput/>
                </w:ffData>
              </w:fldChar>
            </w:r>
            <w:bookmarkStart w:id="8" w:name="Text8"/>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8"/>
          </w:p>
        </w:tc>
        <w:tc>
          <w:tcPr>
            <w:tcW w:w="2100" w:type="dxa"/>
            <w:gridSpan w:val="4"/>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9"/>
                  <w:enabled/>
                  <w:calcOnExit w:val="0"/>
                  <w:textInput/>
                </w:ffData>
              </w:fldChar>
            </w:r>
            <w:bookmarkStart w:id="9" w:name="Text9"/>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9"/>
          </w:p>
        </w:tc>
      </w:tr>
      <w:tr w:rsidR="00B163FB" w:rsidRPr="005114CE" w:rsidTr="00697B17">
        <w:trPr>
          <w:trHeight w:val="144"/>
          <w:jc w:val="center"/>
        </w:trPr>
        <w:tc>
          <w:tcPr>
            <w:tcW w:w="7350" w:type="dxa"/>
            <w:gridSpan w:val="13"/>
            <w:vAlign w:val="bottom"/>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ab/>
            </w:r>
            <w:r w:rsidR="009145BF">
              <w:rPr>
                <w:rFonts w:ascii="Times New Roman" w:hAnsi="Times New Roman" w:cs="Times New Roman"/>
                <w:sz w:val="20"/>
                <w:szCs w:val="20"/>
              </w:rPr>
              <w:t xml:space="preserve">           </w:t>
            </w:r>
            <w:r w:rsidRPr="005159F5">
              <w:rPr>
                <w:rFonts w:ascii="Times New Roman" w:hAnsi="Times New Roman" w:cs="Times New Roman"/>
                <w:sz w:val="20"/>
                <w:szCs w:val="20"/>
              </w:rPr>
              <w:t>City</w:t>
            </w:r>
          </w:p>
        </w:tc>
        <w:tc>
          <w:tcPr>
            <w:tcW w:w="1341" w:type="dxa"/>
            <w:gridSpan w:val="6"/>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State</w:t>
            </w:r>
          </w:p>
        </w:tc>
        <w:tc>
          <w:tcPr>
            <w:tcW w:w="2100" w:type="dxa"/>
            <w:gridSpan w:val="4"/>
          </w:tcPr>
          <w:p w:rsidR="00B163FB" w:rsidRPr="005159F5" w:rsidRDefault="00B163FB" w:rsidP="006C6ABE">
            <w:pPr>
              <w:pStyle w:val="BodyText2"/>
              <w:rPr>
                <w:rFonts w:ascii="Times New Roman" w:hAnsi="Times New Roman" w:cs="Times New Roman"/>
                <w:sz w:val="20"/>
                <w:szCs w:val="20"/>
              </w:rPr>
            </w:pPr>
            <w:r w:rsidRPr="005159F5">
              <w:rPr>
                <w:rFonts w:ascii="Times New Roman" w:hAnsi="Times New Roman" w:cs="Times New Roman"/>
                <w:sz w:val="20"/>
                <w:szCs w:val="20"/>
              </w:rPr>
              <w:t>ZIP Code</w:t>
            </w:r>
          </w:p>
        </w:tc>
      </w:tr>
      <w:tr w:rsidR="00B163FB" w:rsidRPr="005114CE" w:rsidTr="00697B17">
        <w:trPr>
          <w:trHeight w:val="288"/>
          <w:jc w:val="center"/>
        </w:trPr>
        <w:tc>
          <w:tcPr>
            <w:tcW w:w="976" w:type="dxa"/>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Phone:</w:t>
            </w:r>
          </w:p>
        </w:tc>
        <w:tc>
          <w:tcPr>
            <w:tcW w:w="3856" w:type="dxa"/>
            <w:gridSpan w:val="6"/>
            <w:vAlign w:val="bottom"/>
          </w:tcPr>
          <w:p w:rsidR="00B163FB" w:rsidRPr="005159F5" w:rsidRDefault="00B163FB" w:rsidP="006C6ABE">
            <w:pPr>
              <w:pStyle w:val="FieldText"/>
              <w:rPr>
                <w:rFonts w:ascii="Times New Roman" w:hAnsi="Times New Roman"/>
                <w:sz w:val="20"/>
                <w:szCs w:val="20"/>
              </w:rPr>
            </w:pPr>
            <w:r w:rsidRPr="005159F5">
              <w:rPr>
                <w:rFonts w:ascii="Times New Roman" w:hAnsi="Times New Roman"/>
                <w:sz w:val="20"/>
                <w:szCs w:val="20"/>
              </w:rPr>
              <w:t>(</w:t>
            </w:r>
            <w:r w:rsidR="00516F0C" w:rsidRPr="005159F5">
              <w:rPr>
                <w:rFonts w:ascii="Times New Roman" w:hAnsi="Times New Roman"/>
                <w:sz w:val="20"/>
                <w:szCs w:val="20"/>
              </w:rPr>
              <w:fldChar w:fldCharType="begin">
                <w:ffData>
                  <w:name w:val="Text10"/>
                  <w:enabled/>
                  <w:calcOnExit w:val="0"/>
                  <w:textInput/>
                </w:ffData>
              </w:fldChar>
            </w:r>
            <w:bookmarkStart w:id="10" w:name="Text10"/>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bookmarkEnd w:id="10"/>
            <w:r w:rsidRPr="005159F5">
              <w:rPr>
                <w:rFonts w:ascii="Times New Roman" w:hAnsi="Times New Roman"/>
                <w:sz w:val="20"/>
                <w:szCs w:val="20"/>
              </w:rPr>
              <w:t xml:space="preserve">) </w:t>
            </w:r>
            <w:r w:rsidR="00516F0C" w:rsidRPr="005159F5">
              <w:rPr>
                <w:rFonts w:ascii="Times New Roman" w:hAnsi="Times New Roman"/>
                <w:sz w:val="20"/>
                <w:szCs w:val="20"/>
              </w:rPr>
              <w:fldChar w:fldCharType="begin">
                <w:ffData>
                  <w:name w:val="Text11"/>
                  <w:enabled/>
                  <w:calcOnExit w:val="0"/>
                  <w:textInput/>
                </w:ffData>
              </w:fldChar>
            </w:r>
            <w:bookmarkStart w:id="11" w:name="Text11"/>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bookmarkEnd w:id="11"/>
          </w:p>
        </w:tc>
        <w:tc>
          <w:tcPr>
            <w:tcW w:w="1709" w:type="dxa"/>
            <w:gridSpan w:val="4"/>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E-mail Address:</w:t>
            </w:r>
          </w:p>
        </w:tc>
        <w:tc>
          <w:tcPr>
            <w:tcW w:w="4250" w:type="dxa"/>
            <w:gridSpan w:val="12"/>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12"/>
                  <w:enabled/>
                  <w:calcOnExit w:val="0"/>
                  <w:textInput/>
                </w:ffData>
              </w:fldChar>
            </w:r>
            <w:bookmarkStart w:id="12" w:name="Text12"/>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2"/>
          </w:p>
        </w:tc>
      </w:tr>
      <w:tr w:rsidR="00B163FB" w:rsidRPr="005114CE" w:rsidTr="00697B17">
        <w:trPr>
          <w:trHeight w:val="575"/>
          <w:jc w:val="center"/>
        </w:trPr>
        <w:tc>
          <w:tcPr>
            <w:tcW w:w="3752" w:type="dxa"/>
            <w:gridSpan w:val="5"/>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Are you a citizen of the United States?</w:t>
            </w:r>
          </w:p>
        </w:tc>
        <w:tc>
          <w:tcPr>
            <w:tcW w:w="540" w:type="dxa"/>
            <w:vAlign w:val="bottom"/>
          </w:tcPr>
          <w:p w:rsidR="00B163FB" w:rsidRPr="005159F5" w:rsidRDefault="00B163FB" w:rsidP="00B60589">
            <w:pPr>
              <w:pStyle w:val="BodyText3"/>
              <w:spacing w:after="0"/>
              <w:rPr>
                <w:rFonts w:ascii="Times New Roman" w:hAnsi="Times New Roman" w:cs="Times New Roman"/>
              </w:rPr>
            </w:pPr>
            <w:r w:rsidRPr="005159F5">
              <w:rPr>
                <w:rFonts w:ascii="Times New Roman" w:hAnsi="Times New Roman" w:cs="Times New Roman"/>
              </w:rPr>
              <w:t>YES</w:t>
            </w:r>
          </w:p>
          <w:p w:rsidR="00B163FB" w:rsidRPr="005159F5" w:rsidRDefault="00516F0C" w:rsidP="00B60589">
            <w:pPr>
              <w:pStyle w:val="Checkbox"/>
              <w:rPr>
                <w:rFonts w:ascii="Times New Roman" w:hAnsi="Times New Roman"/>
                <w:sz w:val="16"/>
                <w:szCs w:val="16"/>
              </w:rPr>
            </w:pPr>
            <w:r w:rsidRPr="005159F5">
              <w:rPr>
                <w:rFonts w:ascii="Times New Roman" w:hAnsi="Times New Roman"/>
                <w:sz w:val="16"/>
                <w:szCs w:val="16"/>
              </w:rPr>
              <w:fldChar w:fldCharType="begin">
                <w:ffData>
                  <w:name w:val="Check3"/>
                  <w:enabled/>
                  <w:calcOnExit w:val="0"/>
                  <w:checkBox>
                    <w:sizeAuto/>
                    <w:default w:val="0"/>
                  </w:checkBox>
                </w:ffData>
              </w:fldChar>
            </w:r>
            <w:bookmarkStart w:id="13" w:name="Check3"/>
            <w:r w:rsidR="00B163FB"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bookmarkEnd w:id="13"/>
          </w:p>
        </w:tc>
        <w:tc>
          <w:tcPr>
            <w:tcW w:w="540" w:type="dxa"/>
            <w:vAlign w:val="bottom"/>
          </w:tcPr>
          <w:p w:rsidR="00B163FB" w:rsidRPr="005159F5" w:rsidRDefault="00B163FB" w:rsidP="00B60589">
            <w:pPr>
              <w:pStyle w:val="BodyText3"/>
              <w:spacing w:after="0"/>
              <w:rPr>
                <w:rFonts w:ascii="Times New Roman" w:hAnsi="Times New Roman" w:cs="Times New Roman"/>
              </w:rPr>
            </w:pPr>
            <w:r w:rsidRPr="005159F5">
              <w:rPr>
                <w:rFonts w:ascii="Times New Roman" w:hAnsi="Times New Roman" w:cs="Times New Roman"/>
              </w:rPr>
              <w:t>NO</w:t>
            </w:r>
          </w:p>
          <w:p w:rsidR="00B163FB" w:rsidRPr="005159F5" w:rsidRDefault="00516F0C" w:rsidP="00B60589">
            <w:pPr>
              <w:pStyle w:val="Checkbox"/>
              <w:rPr>
                <w:rFonts w:ascii="Times New Roman" w:hAnsi="Times New Roman"/>
                <w:sz w:val="16"/>
                <w:szCs w:val="16"/>
              </w:rPr>
            </w:pPr>
            <w:r w:rsidRPr="005159F5">
              <w:rPr>
                <w:rFonts w:ascii="Times New Roman" w:hAnsi="Times New Roman"/>
                <w:sz w:val="16"/>
                <w:szCs w:val="16"/>
              </w:rPr>
              <w:fldChar w:fldCharType="begin">
                <w:ffData>
                  <w:name w:val="Check4"/>
                  <w:enabled/>
                  <w:calcOnExit w:val="0"/>
                  <w:checkBox>
                    <w:sizeAuto/>
                    <w:default w:val="0"/>
                  </w:checkBox>
                </w:ffData>
              </w:fldChar>
            </w:r>
            <w:bookmarkStart w:id="14" w:name="Check4"/>
            <w:r w:rsidR="00B163FB"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bookmarkEnd w:id="14"/>
          </w:p>
        </w:tc>
        <w:tc>
          <w:tcPr>
            <w:tcW w:w="4668" w:type="dxa"/>
            <w:gridSpan w:val="14"/>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If no, are you a</w:t>
            </w:r>
            <w:r w:rsidR="006C6ABE" w:rsidRPr="005159F5">
              <w:rPr>
                <w:rFonts w:ascii="Times New Roman" w:hAnsi="Times New Roman"/>
                <w:sz w:val="20"/>
                <w:szCs w:val="20"/>
              </w:rPr>
              <w:t xml:space="preserve"> permanent resident of </w:t>
            </w:r>
            <w:r w:rsidRPr="005159F5">
              <w:rPr>
                <w:rFonts w:ascii="Times New Roman" w:hAnsi="Times New Roman"/>
                <w:sz w:val="20"/>
                <w:szCs w:val="20"/>
              </w:rPr>
              <w:t>U.S.?</w:t>
            </w:r>
          </w:p>
        </w:tc>
        <w:tc>
          <w:tcPr>
            <w:tcW w:w="549" w:type="dxa"/>
            <w:vAlign w:val="bottom"/>
          </w:tcPr>
          <w:p w:rsidR="00B163FB" w:rsidRPr="005159F5" w:rsidRDefault="00B163FB" w:rsidP="00B60589">
            <w:pPr>
              <w:pStyle w:val="BodyText3"/>
              <w:spacing w:after="0"/>
              <w:rPr>
                <w:rFonts w:ascii="Times New Roman" w:hAnsi="Times New Roman" w:cs="Times New Roman"/>
              </w:rPr>
            </w:pPr>
            <w:r w:rsidRPr="005159F5">
              <w:rPr>
                <w:rFonts w:ascii="Times New Roman" w:hAnsi="Times New Roman" w:cs="Times New Roman"/>
              </w:rPr>
              <w:t>YES</w:t>
            </w:r>
          </w:p>
          <w:p w:rsidR="00B163FB" w:rsidRPr="005159F5" w:rsidRDefault="00516F0C" w:rsidP="00B60589">
            <w:pPr>
              <w:pStyle w:val="Checkbox"/>
              <w:rPr>
                <w:rFonts w:ascii="Times New Roman" w:hAnsi="Times New Roman"/>
                <w:sz w:val="16"/>
                <w:szCs w:val="16"/>
              </w:rPr>
            </w:pPr>
            <w:r w:rsidRPr="005159F5">
              <w:rPr>
                <w:rFonts w:ascii="Times New Roman" w:hAnsi="Times New Roman"/>
                <w:sz w:val="16"/>
                <w:szCs w:val="16"/>
              </w:rPr>
              <w:fldChar w:fldCharType="begin">
                <w:ffData>
                  <w:name w:val="Check3"/>
                  <w:enabled/>
                  <w:calcOnExit w:val="0"/>
                  <w:checkBox>
                    <w:sizeAuto/>
                    <w:default w:val="0"/>
                  </w:checkBox>
                </w:ffData>
              </w:fldChar>
            </w:r>
            <w:r w:rsidR="00B163FB"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p>
        </w:tc>
        <w:tc>
          <w:tcPr>
            <w:tcW w:w="742" w:type="dxa"/>
            <w:vAlign w:val="bottom"/>
          </w:tcPr>
          <w:p w:rsidR="00B163FB" w:rsidRPr="005159F5" w:rsidRDefault="00B163FB" w:rsidP="00B60589">
            <w:pPr>
              <w:pStyle w:val="BodyText3"/>
              <w:spacing w:after="0"/>
              <w:rPr>
                <w:rFonts w:ascii="Times New Roman" w:hAnsi="Times New Roman" w:cs="Times New Roman"/>
              </w:rPr>
            </w:pPr>
            <w:r w:rsidRPr="005159F5">
              <w:rPr>
                <w:rFonts w:ascii="Times New Roman" w:hAnsi="Times New Roman" w:cs="Times New Roman"/>
              </w:rPr>
              <w:t>NO</w:t>
            </w:r>
          </w:p>
          <w:p w:rsidR="00B163FB" w:rsidRPr="005159F5" w:rsidRDefault="00516F0C" w:rsidP="00B60589">
            <w:pPr>
              <w:pStyle w:val="Checkbox"/>
              <w:rPr>
                <w:rFonts w:ascii="Times New Roman" w:hAnsi="Times New Roman"/>
                <w:sz w:val="16"/>
                <w:szCs w:val="16"/>
              </w:rPr>
            </w:pPr>
            <w:r w:rsidRPr="005159F5">
              <w:rPr>
                <w:rFonts w:ascii="Times New Roman" w:hAnsi="Times New Roman"/>
                <w:sz w:val="16"/>
                <w:szCs w:val="16"/>
              </w:rPr>
              <w:fldChar w:fldCharType="begin">
                <w:ffData>
                  <w:name w:val="Check4"/>
                  <w:enabled/>
                  <w:calcOnExit w:val="0"/>
                  <w:checkBox>
                    <w:sizeAuto/>
                    <w:default w:val="0"/>
                  </w:checkBox>
                </w:ffData>
              </w:fldChar>
            </w:r>
            <w:r w:rsidR="00B163FB"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p>
        </w:tc>
      </w:tr>
      <w:tr w:rsidR="00B60589" w:rsidRPr="005114CE" w:rsidTr="00B60589">
        <w:trPr>
          <w:trHeight w:val="432"/>
          <w:jc w:val="center"/>
        </w:trPr>
        <w:tc>
          <w:tcPr>
            <w:tcW w:w="10791" w:type="dxa"/>
            <w:gridSpan w:val="23"/>
            <w:vAlign w:val="bottom"/>
          </w:tcPr>
          <w:p w:rsidR="00B60589" w:rsidRPr="005159F5" w:rsidRDefault="001C7636" w:rsidP="006C6ABE">
            <w:pPr>
              <w:pStyle w:val="FieldText"/>
              <w:rPr>
                <w:rFonts w:ascii="Times New Roman" w:hAnsi="Times New Roman"/>
                <w:sz w:val="20"/>
                <w:szCs w:val="20"/>
              </w:rPr>
            </w:pPr>
            <w:r>
              <w:rPr>
                <w:rFonts w:ascii="Times New Roman" w:hAnsi="Times New Roman"/>
                <w:sz w:val="20"/>
                <w:szCs w:val="20"/>
              </w:rPr>
              <w:t>Note: REU-MASS Fe</w:t>
            </w:r>
            <w:r w:rsidR="00B97EC1">
              <w:rPr>
                <w:rFonts w:ascii="Times New Roman" w:hAnsi="Times New Roman"/>
                <w:sz w:val="20"/>
                <w:szCs w:val="20"/>
              </w:rPr>
              <w:t>llows must be U.S. citizens or permanent r</w:t>
            </w:r>
            <w:r>
              <w:rPr>
                <w:rFonts w:ascii="Times New Roman" w:hAnsi="Times New Roman"/>
                <w:sz w:val="20"/>
                <w:szCs w:val="20"/>
              </w:rPr>
              <w:t>esidents</w:t>
            </w:r>
          </w:p>
        </w:tc>
      </w:tr>
      <w:tr w:rsidR="004F44FE" w:rsidRPr="005114CE" w:rsidTr="00B60589">
        <w:trPr>
          <w:trHeight w:val="521"/>
          <w:jc w:val="center"/>
        </w:trPr>
        <w:tc>
          <w:tcPr>
            <w:tcW w:w="10791" w:type="dxa"/>
            <w:gridSpan w:val="23"/>
            <w:vAlign w:val="bottom"/>
          </w:tcPr>
          <w:p w:rsidR="004F44FE" w:rsidRPr="005159F5" w:rsidRDefault="004F44FE" w:rsidP="006C6ABE">
            <w:pPr>
              <w:pStyle w:val="BodyText"/>
              <w:rPr>
                <w:rFonts w:ascii="Times New Roman" w:hAnsi="Times New Roman"/>
                <w:sz w:val="20"/>
                <w:szCs w:val="20"/>
              </w:rPr>
            </w:pPr>
          </w:p>
        </w:tc>
      </w:tr>
      <w:tr w:rsidR="00B163FB" w:rsidRPr="006D779C" w:rsidTr="00B60589">
        <w:trPr>
          <w:trHeight w:hRule="exact" w:val="288"/>
          <w:jc w:val="center"/>
        </w:trPr>
        <w:tc>
          <w:tcPr>
            <w:tcW w:w="10791" w:type="dxa"/>
            <w:gridSpan w:val="23"/>
            <w:shd w:val="clear" w:color="auto" w:fill="000000"/>
            <w:vAlign w:val="center"/>
          </w:tcPr>
          <w:p w:rsidR="00B163FB" w:rsidRPr="005159F5" w:rsidRDefault="00B163FB" w:rsidP="006C6ABE">
            <w:pPr>
              <w:pStyle w:val="Heading3"/>
              <w:rPr>
                <w:rFonts w:ascii="Times New Roman" w:hAnsi="Times New Roman"/>
              </w:rPr>
            </w:pPr>
            <w:r w:rsidRPr="005159F5">
              <w:rPr>
                <w:rFonts w:ascii="Times New Roman" w:hAnsi="Times New Roman"/>
              </w:rPr>
              <w:t>Education</w:t>
            </w:r>
          </w:p>
        </w:tc>
      </w:tr>
      <w:tr w:rsidR="0057045B" w:rsidRPr="00613129" w:rsidTr="00697B17">
        <w:trPr>
          <w:trHeight w:val="530"/>
          <w:jc w:val="center"/>
        </w:trPr>
        <w:tc>
          <w:tcPr>
            <w:tcW w:w="1870" w:type="dxa"/>
            <w:gridSpan w:val="3"/>
            <w:vAlign w:val="bottom"/>
          </w:tcPr>
          <w:p w:rsidR="0057045B" w:rsidRPr="005159F5" w:rsidRDefault="0057045B" w:rsidP="006C6ABE">
            <w:pPr>
              <w:pStyle w:val="BodyText"/>
              <w:rPr>
                <w:rFonts w:ascii="Times New Roman" w:hAnsi="Times New Roman"/>
                <w:sz w:val="20"/>
                <w:szCs w:val="20"/>
              </w:rPr>
            </w:pPr>
            <w:r w:rsidRPr="005159F5">
              <w:rPr>
                <w:rFonts w:ascii="Times New Roman" w:hAnsi="Times New Roman"/>
                <w:sz w:val="20"/>
                <w:szCs w:val="20"/>
              </w:rPr>
              <w:t>Present College/University:</w:t>
            </w:r>
          </w:p>
        </w:tc>
        <w:tc>
          <w:tcPr>
            <w:tcW w:w="8921" w:type="dxa"/>
            <w:gridSpan w:val="20"/>
            <w:vAlign w:val="bottom"/>
          </w:tcPr>
          <w:p w:rsidR="0057045B" w:rsidRPr="005159F5" w:rsidRDefault="0057045B" w:rsidP="006C6ABE">
            <w:pPr>
              <w:pStyle w:val="BodyText"/>
              <w:jc w:val="right"/>
              <w:rPr>
                <w:rFonts w:ascii="Times New Roman" w:hAnsi="Times New Roman"/>
                <w:sz w:val="20"/>
                <w:szCs w:val="20"/>
              </w:rPr>
            </w:pPr>
          </w:p>
          <w:p w:rsidR="0057045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57045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Pr="005159F5">
              <w:rPr>
                <w:rFonts w:ascii="Times New Roman" w:hAnsi="Times New Roman"/>
                <w:sz w:val="20"/>
                <w:szCs w:val="20"/>
              </w:rPr>
              <w:fldChar w:fldCharType="end"/>
            </w:r>
          </w:p>
        </w:tc>
      </w:tr>
      <w:tr w:rsidR="0057045B" w:rsidRPr="00613129" w:rsidTr="00697B17">
        <w:trPr>
          <w:trHeight w:val="432"/>
          <w:jc w:val="center"/>
        </w:trPr>
        <w:tc>
          <w:tcPr>
            <w:tcW w:w="1870" w:type="dxa"/>
            <w:gridSpan w:val="3"/>
            <w:vAlign w:val="bottom"/>
          </w:tcPr>
          <w:p w:rsidR="0057045B" w:rsidRPr="005159F5" w:rsidRDefault="0057045B" w:rsidP="006C6ABE">
            <w:pPr>
              <w:pStyle w:val="BodyText"/>
              <w:rPr>
                <w:rFonts w:ascii="Times New Roman" w:hAnsi="Times New Roman"/>
                <w:sz w:val="20"/>
                <w:szCs w:val="20"/>
              </w:rPr>
            </w:pPr>
            <w:r w:rsidRPr="005159F5">
              <w:rPr>
                <w:rFonts w:ascii="Times New Roman" w:hAnsi="Times New Roman"/>
                <w:sz w:val="20"/>
                <w:szCs w:val="20"/>
              </w:rPr>
              <w:t>Major Field:</w:t>
            </w:r>
          </w:p>
        </w:tc>
        <w:tc>
          <w:tcPr>
            <w:tcW w:w="8921" w:type="dxa"/>
            <w:gridSpan w:val="20"/>
            <w:vAlign w:val="bottom"/>
          </w:tcPr>
          <w:p w:rsidR="0057045B" w:rsidRPr="005159F5" w:rsidRDefault="0057045B" w:rsidP="006C6ABE">
            <w:pPr>
              <w:pStyle w:val="BodyText3"/>
              <w:rPr>
                <w:rFonts w:ascii="Times New Roman" w:hAnsi="Times New Roman" w:cs="Times New Roman"/>
                <w:sz w:val="20"/>
                <w:szCs w:val="20"/>
              </w:rPr>
            </w:pPr>
          </w:p>
          <w:p w:rsidR="0057045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bookmarkStart w:id="15" w:name="Text24"/>
            <w:r w:rsidR="0057045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Pr="005159F5">
              <w:rPr>
                <w:rFonts w:ascii="Times New Roman" w:hAnsi="Times New Roman"/>
                <w:sz w:val="20"/>
                <w:szCs w:val="20"/>
              </w:rPr>
              <w:fldChar w:fldCharType="end"/>
            </w:r>
            <w:bookmarkEnd w:id="15"/>
          </w:p>
        </w:tc>
      </w:tr>
      <w:tr w:rsidR="00B163FB" w:rsidRPr="00613129" w:rsidTr="00697B17">
        <w:trPr>
          <w:trHeight w:val="476"/>
          <w:jc w:val="center"/>
        </w:trPr>
        <w:tc>
          <w:tcPr>
            <w:tcW w:w="1870" w:type="dxa"/>
            <w:gridSpan w:val="3"/>
            <w:vAlign w:val="bottom"/>
          </w:tcPr>
          <w:p w:rsidR="00B163FB" w:rsidRPr="005159F5" w:rsidRDefault="0057045B" w:rsidP="006C6ABE">
            <w:pPr>
              <w:pStyle w:val="BodyText"/>
              <w:rPr>
                <w:rFonts w:ascii="Times New Roman" w:hAnsi="Times New Roman"/>
                <w:sz w:val="20"/>
                <w:szCs w:val="20"/>
              </w:rPr>
            </w:pPr>
            <w:r w:rsidRPr="005159F5">
              <w:rPr>
                <w:rFonts w:ascii="Times New Roman" w:hAnsi="Times New Roman"/>
                <w:sz w:val="20"/>
                <w:szCs w:val="20"/>
              </w:rPr>
              <w:t>Academic Year</w:t>
            </w:r>
            <w:r w:rsidR="00B163FB" w:rsidRPr="005159F5">
              <w:rPr>
                <w:rFonts w:ascii="Times New Roman" w:hAnsi="Times New Roman"/>
                <w:sz w:val="20"/>
                <w:szCs w:val="20"/>
              </w:rPr>
              <w:t>:</w:t>
            </w:r>
          </w:p>
        </w:tc>
        <w:tc>
          <w:tcPr>
            <w:tcW w:w="2962" w:type="dxa"/>
            <w:gridSpan w:val="4"/>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57045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0057045B" w:rsidRPr="005159F5">
              <w:rPr>
                <w:noProof/>
                <w:sz w:val="20"/>
                <w:szCs w:val="20"/>
              </w:rPr>
              <w:t> </w:t>
            </w:r>
            <w:r w:rsidRPr="005159F5">
              <w:rPr>
                <w:rFonts w:ascii="Times New Roman" w:hAnsi="Times New Roman"/>
                <w:sz w:val="20"/>
                <w:szCs w:val="20"/>
              </w:rPr>
              <w:fldChar w:fldCharType="end"/>
            </w:r>
          </w:p>
        </w:tc>
        <w:tc>
          <w:tcPr>
            <w:tcW w:w="2788" w:type="dxa"/>
            <w:gridSpan w:val="7"/>
            <w:vAlign w:val="bottom"/>
          </w:tcPr>
          <w:p w:rsidR="00B163FB" w:rsidRPr="005159F5" w:rsidRDefault="003A0599" w:rsidP="003A0599">
            <w:pPr>
              <w:pStyle w:val="BodyText"/>
              <w:rPr>
                <w:rFonts w:ascii="Times New Roman" w:hAnsi="Times New Roman"/>
                <w:sz w:val="20"/>
                <w:szCs w:val="20"/>
              </w:rPr>
            </w:pPr>
            <w:r w:rsidRPr="005159F5">
              <w:rPr>
                <w:rFonts w:ascii="Times New Roman" w:hAnsi="Times New Roman"/>
                <w:sz w:val="20"/>
                <w:szCs w:val="20"/>
              </w:rPr>
              <w:t>Expected graduat</w:t>
            </w:r>
            <w:r w:rsidR="0057045B" w:rsidRPr="005159F5">
              <w:rPr>
                <w:rFonts w:ascii="Times New Roman" w:hAnsi="Times New Roman"/>
                <w:sz w:val="20"/>
                <w:szCs w:val="20"/>
              </w:rPr>
              <w:t>ion date</w:t>
            </w:r>
          </w:p>
        </w:tc>
        <w:tc>
          <w:tcPr>
            <w:tcW w:w="3171" w:type="dxa"/>
            <w:gridSpan w:val="9"/>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3A0599"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Pr="005159F5">
              <w:rPr>
                <w:rFonts w:ascii="Times New Roman" w:hAnsi="Times New Roman"/>
                <w:sz w:val="20"/>
                <w:szCs w:val="20"/>
              </w:rPr>
              <w:fldChar w:fldCharType="end"/>
            </w:r>
          </w:p>
        </w:tc>
      </w:tr>
      <w:tr w:rsidR="003A0599" w:rsidRPr="005159F5" w:rsidTr="00697B17">
        <w:trPr>
          <w:trHeight w:val="575"/>
          <w:jc w:val="center"/>
        </w:trPr>
        <w:tc>
          <w:tcPr>
            <w:tcW w:w="1870" w:type="dxa"/>
            <w:gridSpan w:val="3"/>
            <w:vAlign w:val="bottom"/>
          </w:tcPr>
          <w:p w:rsidR="004F44FE" w:rsidRPr="005159F5" w:rsidRDefault="004F44FE" w:rsidP="006C6ABE">
            <w:pPr>
              <w:pStyle w:val="BodyText"/>
              <w:rPr>
                <w:rFonts w:ascii="Times New Roman" w:hAnsi="Times New Roman"/>
                <w:sz w:val="20"/>
                <w:szCs w:val="20"/>
              </w:rPr>
            </w:pPr>
          </w:p>
          <w:p w:rsidR="003A0599" w:rsidRPr="005159F5" w:rsidRDefault="003A0599" w:rsidP="006C6ABE">
            <w:pPr>
              <w:pStyle w:val="BodyText"/>
              <w:rPr>
                <w:rFonts w:ascii="Times New Roman" w:hAnsi="Times New Roman"/>
                <w:sz w:val="20"/>
                <w:szCs w:val="20"/>
              </w:rPr>
            </w:pPr>
            <w:r w:rsidRPr="005159F5">
              <w:rPr>
                <w:rFonts w:ascii="Times New Roman" w:hAnsi="Times New Roman"/>
                <w:sz w:val="20"/>
                <w:szCs w:val="20"/>
              </w:rPr>
              <w:t>Overall GPA</w:t>
            </w:r>
          </w:p>
        </w:tc>
        <w:tc>
          <w:tcPr>
            <w:tcW w:w="2962" w:type="dxa"/>
            <w:gridSpan w:val="4"/>
            <w:vAlign w:val="bottom"/>
          </w:tcPr>
          <w:p w:rsidR="003A0599" w:rsidRPr="005159F5" w:rsidRDefault="00516F0C" w:rsidP="003A0599">
            <w:pPr>
              <w:pStyle w:val="Checkbox"/>
              <w:jc w:val="lef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3A0599"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Pr="005159F5">
              <w:rPr>
                <w:rFonts w:ascii="Times New Roman" w:hAnsi="Times New Roman"/>
                <w:sz w:val="20"/>
                <w:szCs w:val="20"/>
              </w:rPr>
              <w:fldChar w:fldCharType="end"/>
            </w:r>
          </w:p>
        </w:tc>
        <w:tc>
          <w:tcPr>
            <w:tcW w:w="2788" w:type="dxa"/>
            <w:gridSpan w:val="7"/>
            <w:vAlign w:val="bottom"/>
          </w:tcPr>
          <w:p w:rsidR="003A0599" w:rsidRPr="005159F5" w:rsidRDefault="003A0599" w:rsidP="003A0599">
            <w:pPr>
              <w:pStyle w:val="Checkbox"/>
              <w:jc w:val="left"/>
              <w:rPr>
                <w:rFonts w:ascii="Times New Roman" w:hAnsi="Times New Roman"/>
                <w:sz w:val="20"/>
                <w:szCs w:val="20"/>
              </w:rPr>
            </w:pPr>
            <w:r w:rsidRPr="005159F5">
              <w:rPr>
                <w:rFonts w:ascii="Times New Roman" w:hAnsi="Times New Roman"/>
                <w:sz w:val="20"/>
                <w:szCs w:val="20"/>
              </w:rPr>
              <w:t xml:space="preserve">Major GPA (Math, Science &amp; </w:t>
            </w:r>
            <w:r w:rsidR="004F44FE" w:rsidRPr="005159F5">
              <w:rPr>
                <w:rFonts w:ascii="Times New Roman" w:hAnsi="Times New Roman"/>
                <w:sz w:val="20"/>
                <w:szCs w:val="20"/>
              </w:rPr>
              <w:t>Engineering</w:t>
            </w:r>
            <w:r w:rsidRPr="005159F5">
              <w:rPr>
                <w:rFonts w:ascii="Times New Roman" w:hAnsi="Times New Roman"/>
                <w:sz w:val="20"/>
                <w:szCs w:val="20"/>
              </w:rPr>
              <w:t xml:space="preserve"> courses)</w:t>
            </w:r>
          </w:p>
        </w:tc>
        <w:tc>
          <w:tcPr>
            <w:tcW w:w="3171" w:type="dxa"/>
            <w:gridSpan w:val="9"/>
            <w:vAlign w:val="bottom"/>
          </w:tcPr>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3A0599"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Pr="005159F5">
              <w:rPr>
                <w:rFonts w:ascii="Times New Roman" w:hAnsi="Times New Roman"/>
                <w:sz w:val="20"/>
                <w:szCs w:val="20"/>
              </w:rPr>
              <w:fldChar w:fldCharType="end"/>
            </w:r>
          </w:p>
        </w:tc>
      </w:tr>
      <w:tr w:rsidR="003A0599" w:rsidRPr="00613129" w:rsidTr="00697B17">
        <w:trPr>
          <w:trHeight w:val="575"/>
          <w:jc w:val="center"/>
        </w:trPr>
        <w:tc>
          <w:tcPr>
            <w:tcW w:w="1870" w:type="dxa"/>
            <w:gridSpan w:val="3"/>
            <w:vAlign w:val="bottom"/>
          </w:tcPr>
          <w:p w:rsidR="003A0599" w:rsidRPr="005159F5" w:rsidRDefault="003A0599" w:rsidP="006C6ABE">
            <w:pPr>
              <w:pStyle w:val="BodyText"/>
              <w:rPr>
                <w:rFonts w:ascii="Times New Roman" w:hAnsi="Times New Roman"/>
                <w:sz w:val="20"/>
                <w:szCs w:val="20"/>
              </w:rPr>
            </w:pPr>
            <w:r w:rsidRPr="005159F5">
              <w:rPr>
                <w:rFonts w:ascii="Times New Roman" w:hAnsi="Times New Roman"/>
                <w:sz w:val="20"/>
                <w:szCs w:val="20"/>
              </w:rPr>
              <w:t>Academic/Career Objectives:</w:t>
            </w:r>
          </w:p>
        </w:tc>
        <w:tc>
          <w:tcPr>
            <w:tcW w:w="8921" w:type="dxa"/>
            <w:gridSpan w:val="20"/>
            <w:vAlign w:val="bottom"/>
          </w:tcPr>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3A0599"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Pr="005159F5">
              <w:rPr>
                <w:rFonts w:ascii="Times New Roman" w:hAnsi="Times New Roman"/>
                <w:sz w:val="20"/>
                <w:szCs w:val="20"/>
              </w:rPr>
              <w:fldChar w:fldCharType="end"/>
            </w:r>
          </w:p>
        </w:tc>
      </w:tr>
      <w:tr w:rsidR="003A0599" w:rsidRPr="005159F5" w:rsidTr="00697B17">
        <w:trPr>
          <w:trHeight w:val="1160"/>
          <w:jc w:val="center"/>
        </w:trPr>
        <w:tc>
          <w:tcPr>
            <w:tcW w:w="1870" w:type="dxa"/>
            <w:gridSpan w:val="3"/>
            <w:vAlign w:val="bottom"/>
          </w:tcPr>
          <w:p w:rsidR="003A0599" w:rsidRPr="005159F5" w:rsidRDefault="003A0599" w:rsidP="006C6ABE">
            <w:pPr>
              <w:pStyle w:val="BodyText"/>
              <w:rPr>
                <w:rFonts w:ascii="Times New Roman" w:hAnsi="Times New Roman"/>
                <w:sz w:val="20"/>
                <w:szCs w:val="20"/>
              </w:rPr>
            </w:pPr>
            <w:r w:rsidRPr="005159F5">
              <w:rPr>
                <w:rFonts w:ascii="Times New Roman" w:hAnsi="Times New Roman"/>
                <w:sz w:val="20"/>
                <w:szCs w:val="20"/>
              </w:rPr>
              <w:t>Plan after graduation (industry, research labs, graduate school, etc</w:t>
            </w:r>
            <w:proofErr w:type="gramStart"/>
            <w:r w:rsidRPr="005159F5">
              <w:rPr>
                <w:rFonts w:ascii="Times New Roman" w:hAnsi="Times New Roman"/>
                <w:sz w:val="20"/>
                <w:szCs w:val="20"/>
              </w:rPr>
              <w:t>..)</w:t>
            </w:r>
            <w:proofErr w:type="gramEnd"/>
          </w:p>
        </w:tc>
        <w:tc>
          <w:tcPr>
            <w:tcW w:w="8921" w:type="dxa"/>
            <w:gridSpan w:val="20"/>
            <w:vAlign w:val="bottom"/>
          </w:tcPr>
          <w:p w:rsidR="004F44FE" w:rsidRPr="005159F5" w:rsidRDefault="004F44FE" w:rsidP="006C6ABE">
            <w:pPr>
              <w:pStyle w:val="FieldText"/>
              <w:rPr>
                <w:rFonts w:ascii="Times New Roman" w:hAnsi="Times New Roman"/>
                <w:sz w:val="20"/>
                <w:szCs w:val="20"/>
              </w:rPr>
            </w:pPr>
          </w:p>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24"/>
                  <w:enabled/>
                  <w:calcOnExit w:val="0"/>
                  <w:textInput/>
                </w:ffData>
              </w:fldChar>
            </w:r>
            <w:r w:rsidR="003A0599"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003A0599" w:rsidRPr="005159F5">
              <w:rPr>
                <w:noProof/>
                <w:sz w:val="20"/>
                <w:szCs w:val="20"/>
              </w:rPr>
              <w:t> </w:t>
            </w:r>
            <w:r w:rsidRPr="005159F5">
              <w:rPr>
                <w:rFonts w:ascii="Times New Roman" w:hAnsi="Times New Roman"/>
                <w:sz w:val="20"/>
                <w:szCs w:val="20"/>
              </w:rPr>
              <w:fldChar w:fldCharType="end"/>
            </w:r>
          </w:p>
          <w:p w:rsidR="004F44FE" w:rsidRPr="005159F5" w:rsidRDefault="004F44FE" w:rsidP="006C6ABE">
            <w:pPr>
              <w:pStyle w:val="FieldText"/>
              <w:rPr>
                <w:rFonts w:ascii="Times New Roman" w:hAnsi="Times New Roman"/>
                <w:sz w:val="20"/>
                <w:szCs w:val="20"/>
              </w:rPr>
            </w:pPr>
          </w:p>
          <w:p w:rsidR="004F44FE" w:rsidRPr="005159F5" w:rsidRDefault="004F44FE" w:rsidP="006C6ABE">
            <w:pPr>
              <w:pStyle w:val="FieldText"/>
              <w:rPr>
                <w:rFonts w:ascii="Times New Roman" w:hAnsi="Times New Roman"/>
                <w:sz w:val="20"/>
                <w:szCs w:val="20"/>
              </w:rPr>
            </w:pPr>
          </w:p>
          <w:p w:rsidR="004F44FE" w:rsidRPr="005159F5" w:rsidRDefault="004F44FE" w:rsidP="006C6ABE">
            <w:pPr>
              <w:pStyle w:val="FieldText"/>
              <w:rPr>
                <w:rFonts w:ascii="Times New Roman" w:hAnsi="Times New Roman"/>
                <w:sz w:val="20"/>
                <w:szCs w:val="20"/>
              </w:rPr>
            </w:pPr>
          </w:p>
          <w:p w:rsidR="004F44FE" w:rsidRPr="005159F5" w:rsidRDefault="004F44FE" w:rsidP="006C6ABE">
            <w:pPr>
              <w:pStyle w:val="FieldText"/>
              <w:rPr>
                <w:rFonts w:ascii="Times New Roman" w:hAnsi="Times New Roman"/>
                <w:sz w:val="20"/>
                <w:szCs w:val="20"/>
              </w:rPr>
            </w:pPr>
          </w:p>
        </w:tc>
      </w:tr>
      <w:tr w:rsidR="00B163FB" w:rsidRPr="00613129" w:rsidTr="00B60589">
        <w:trPr>
          <w:trHeight w:hRule="exact" w:val="144"/>
          <w:jc w:val="center"/>
        </w:trPr>
        <w:tc>
          <w:tcPr>
            <w:tcW w:w="10791" w:type="dxa"/>
            <w:gridSpan w:val="23"/>
            <w:vAlign w:val="bottom"/>
          </w:tcPr>
          <w:p w:rsidR="00B163FB" w:rsidRPr="005159F5" w:rsidRDefault="00B163FB" w:rsidP="006C6ABE">
            <w:pPr>
              <w:pStyle w:val="BodyText"/>
              <w:rPr>
                <w:rFonts w:ascii="Times New Roman" w:hAnsi="Times New Roman"/>
                <w:sz w:val="20"/>
                <w:szCs w:val="20"/>
              </w:rPr>
            </w:pPr>
          </w:p>
        </w:tc>
      </w:tr>
      <w:tr w:rsidR="00B163FB" w:rsidRPr="006D779C" w:rsidTr="00B60589">
        <w:trPr>
          <w:trHeight w:hRule="exact" w:val="288"/>
          <w:jc w:val="center"/>
        </w:trPr>
        <w:tc>
          <w:tcPr>
            <w:tcW w:w="10791" w:type="dxa"/>
            <w:gridSpan w:val="23"/>
            <w:shd w:val="clear" w:color="auto" w:fill="000000"/>
            <w:vAlign w:val="center"/>
          </w:tcPr>
          <w:p w:rsidR="00B163FB" w:rsidRPr="005159F5" w:rsidRDefault="00B163FB" w:rsidP="006C6ABE">
            <w:pPr>
              <w:pStyle w:val="Heading3"/>
              <w:rPr>
                <w:rFonts w:ascii="Times New Roman" w:hAnsi="Times New Roman"/>
              </w:rPr>
            </w:pPr>
            <w:r w:rsidRPr="005159F5">
              <w:rPr>
                <w:rFonts w:ascii="Times New Roman" w:hAnsi="Times New Roman"/>
              </w:rPr>
              <w:t>References</w:t>
            </w:r>
          </w:p>
        </w:tc>
      </w:tr>
      <w:tr w:rsidR="00B163FB" w:rsidRPr="00613129" w:rsidTr="00B60589">
        <w:trPr>
          <w:trHeight w:val="216"/>
          <w:jc w:val="center"/>
        </w:trPr>
        <w:tc>
          <w:tcPr>
            <w:tcW w:w="10791" w:type="dxa"/>
            <w:gridSpan w:val="23"/>
            <w:vAlign w:val="center"/>
          </w:tcPr>
          <w:p w:rsidR="00B163FB" w:rsidRPr="005159F5" w:rsidRDefault="003A0599" w:rsidP="006C6ABE">
            <w:pPr>
              <w:pStyle w:val="BodyText4"/>
              <w:rPr>
                <w:rFonts w:ascii="Times New Roman" w:hAnsi="Times New Roman"/>
              </w:rPr>
            </w:pPr>
            <w:r w:rsidRPr="005159F5">
              <w:rPr>
                <w:rFonts w:ascii="Times New Roman" w:hAnsi="Times New Roman"/>
              </w:rPr>
              <w:t>Please list two</w:t>
            </w:r>
            <w:r w:rsidR="0091603E" w:rsidRPr="005159F5">
              <w:rPr>
                <w:rFonts w:ascii="Times New Roman" w:hAnsi="Times New Roman"/>
              </w:rPr>
              <w:t xml:space="preserve"> professional references(use the</w:t>
            </w:r>
            <w:r w:rsidR="006861E1" w:rsidRPr="005159F5">
              <w:rPr>
                <w:rFonts w:ascii="Times New Roman" w:hAnsi="Times New Roman"/>
              </w:rPr>
              <w:t xml:space="preserve"> attached</w:t>
            </w:r>
            <w:r w:rsidR="0091603E" w:rsidRPr="005159F5">
              <w:rPr>
                <w:rFonts w:ascii="Times New Roman" w:hAnsi="Times New Roman"/>
              </w:rPr>
              <w:t xml:space="preserve"> reference form</w:t>
            </w:r>
            <w:r w:rsidR="006861E1" w:rsidRPr="005159F5">
              <w:rPr>
                <w:rFonts w:ascii="Times New Roman" w:hAnsi="Times New Roman"/>
              </w:rPr>
              <w:t>)</w:t>
            </w:r>
          </w:p>
        </w:tc>
      </w:tr>
      <w:tr w:rsidR="00B163FB" w:rsidRPr="005114CE" w:rsidTr="00697B17">
        <w:trPr>
          <w:trHeight w:val="432"/>
          <w:jc w:val="center"/>
        </w:trPr>
        <w:tc>
          <w:tcPr>
            <w:tcW w:w="1870" w:type="dxa"/>
            <w:gridSpan w:val="3"/>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Full Name:</w:t>
            </w:r>
          </w:p>
        </w:tc>
        <w:tc>
          <w:tcPr>
            <w:tcW w:w="3876" w:type="dxa"/>
            <w:gridSpan w:val="7"/>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4"/>
                  <w:enabled/>
                  <w:calcOnExit w:val="0"/>
                  <w:textInput/>
                </w:ffData>
              </w:fldChar>
            </w:r>
            <w:bookmarkStart w:id="16" w:name="Text34"/>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6"/>
          </w:p>
        </w:tc>
        <w:tc>
          <w:tcPr>
            <w:tcW w:w="1890" w:type="dxa"/>
            <w:gridSpan w:val="5"/>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Relationship:</w:t>
            </w:r>
          </w:p>
        </w:tc>
        <w:tc>
          <w:tcPr>
            <w:tcW w:w="3155" w:type="dxa"/>
            <w:gridSpan w:val="8"/>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5"/>
                  <w:enabled/>
                  <w:calcOnExit w:val="0"/>
                  <w:textInput/>
                </w:ffData>
              </w:fldChar>
            </w:r>
            <w:bookmarkStart w:id="17" w:name="Text35"/>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7"/>
          </w:p>
        </w:tc>
      </w:tr>
      <w:tr w:rsidR="00B163FB" w:rsidRPr="005114CE" w:rsidTr="00697B17">
        <w:trPr>
          <w:trHeight w:val="432"/>
          <w:jc w:val="center"/>
        </w:trPr>
        <w:tc>
          <w:tcPr>
            <w:tcW w:w="1870" w:type="dxa"/>
            <w:gridSpan w:val="3"/>
            <w:vAlign w:val="bottom"/>
          </w:tcPr>
          <w:p w:rsidR="00B163FB" w:rsidRPr="005159F5" w:rsidRDefault="00332810" w:rsidP="00332810">
            <w:pPr>
              <w:pStyle w:val="BodyText"/>
              <w:rPr>
                <w:rFonts w:ascii="Times New Roman" w:hAnsi="Times New Roman"/>
                <w:sz w:val="20"/>
                <w:szCs w:val="20"/>
              </w:rPr>
            </w:pPr>
            <w:r w:rsidRPr="005159F5">
              <w:rPr>
                <w:rFonts w:ascii="Times New Roman" w:hAnsi="Times New Roman"/>
                <w:sz w:val="20"/>
                <w:szCs w:val="20"/>
              </w:rPr>
              <w:t>Affiliation:</w:t>
            </w:r>
          </w:p>
        </w:tc>
        <w:tc>
          <w:tcPr>
            <w:tcW w:w="3876" w:type="dxa"/>
            <w:gridSpan w:val="7"/>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6"/>
                  <w:enabled/>
                  <w:calcOnExit w:val="0"/>
                  <w:textInput/>
                </w:ffData>
              </w:fldChar>
            </w:r>
            <w:bookmarkStart w:id="18" w:name="Text36"/>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8"/>
          </w:p>
        </w:tc>
        <w:tc>
          <w:tcPr>
            <w:tcW w:w="1890" w:type="dxa"/>
            <w:gridSpan w:val="5"/>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Phone:</w:t>
            </w:r>
          </w:p>
        </w:tc>
        <w:tc>
          <w:tcPr>
            <w:tcW w:w="3155" w:type="dxa"/>
            <w:gridSpan w:val="8"/>
            <w:vAlign w:val="bottom"/>
          </w:tcPr>
          <w:p w:rsidR="00B163FB" w:rsidRPr="005159F5" w:rsidRDefault="00B163FB" w:rsidP="006C6ABE">
            <w:pPr>
              <w:pStyle w:val="FieldText"/>
              <w:rPr>
                <w:rFonts w:ascii="Times New Roman" w:hAnsi="Times New Roman"/>
                <w:sz w:val="20"/>
                <w:szCs w:val="20"/>
              </w:rPr>
            </w:pPr>
            <w:r w:rsidRPr="005159F5">
              <w:rPr>
                <w:rFonts w:ascii="Times New Roman" w:hAnsi="Times New Roman"/>
                <w:sz w:val="20"/>
                <w:szCs w:val="20"/>
              </w:rPr>
              <w:t>(</w:t>
            </w:r>
            <w:r w:rsidR="00516F0C" w:rsidRPr="005159F5">
              <w:rPr>
                <w:rFonts w:ascii="Times New Roman" w:hAnsi="Times New Roman"/>
                <w:sz w:val="20"/>
                <w:szCs w:val="20"/>
              </w:rPr>
              <w:fldChar w:fldCharType="begin">
                <w:ffData>
                  <w:name w:val="Text10"/>
                  <w:enabled/>
                  <w:calcOnExit w:val="0"/>
                  <w:textInput/>
                </w:ffData>
              </w:fldChar>
            </w:r>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r w:rsidRPr="005159F5">
              <w:rPr>
                <w:rFonts w:ascii="Times New Roman" w:hAnsi="Times New Roman"/>
                <w:sz w:val="20"/>
                <w:szCs w:val="20"/>
              </w:rPr>
              <w:t xml:space="preserve">) </w:t>
            </w:r>
            <w:r w:rsidR="00516F0C" w:rsidRPr="005159F5">
              <w:rPr>
                <w:rFonts w:ascii="Times New Roman" w:hAnsi="Times New Roman"/>
                <w:sz w:val="20"/>
                <w:szCs w:val="20"/>
              </w:rPr>
              <w:fldChar w:fldCharType="begin">
                <w:ffData>
                  <w:name w:val="Text11"/>
                  <w:enabled/>
                  <w:calcOnExit w:val="0"/>
                  <w:textInput/>
                </w:ffData>
              </w:fldChar>
            </w:r>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p>
        </w:tc>
      </w:tr>
      <w:tr w:rsidR="00B163FB" w:rsidRPr="005114CE" w:rsidTr="00697B17">
        <w:trPr>
          <w:trHeight w:val="432"/>
          <w:jc w:val="center"/>
        </w:trPr>
        <w:tc>
          <w:tcPr>
            <w:tcW w:w="1870" w:type="dxa"/>
            <w:gridSpan w:val="3"/>
            <w:vAlign w:val="bottom"/>
          </w:tcPr>
          <w:p w:rsidR="00B163FB" w:rsidRPr="005159F5" w:rsidRDefault="003A0599" w:rsidP="006C6ABE">
            <w:pPr>
              <w:pStyle w:val="BodyText"/>
              <w:rPr>
                <w:rFonts w:ascii="Times New Roman" w:hAnsi="Times New Roman"/>
                <w:sz w:val="20"/>
                <w:szCs w:val="20"/>
              </w:rPr>
            </w:pPr>
            <w:r w:rsidRPr="005159F5">
              <w:rPr>
                <w:rFonts w:ascii="Times New Roman" w:hAnsi="Times New Roman"/>
                <w:sz w:val="20"/>
                <w:szCs w:val="20"/>
              </w:rPr>
              <w:t xml:space="preserve">Email </w:t>
            </w:r>
            <w:r w:rsidR="00B163FB" w:rsidRPr="005159F5">
              <w:rPr>
                <w:rFonts w:ascii="Times New Roman" w:hAnsi="Times New Roman"/>
                <w:sz w:val="20"/>
                <w:szCs w:val="20"/>
              </w:rPr>
              <w:t>Address:</w:t>
            </w:r>
          </w:p>
        </w:tc>
        <w:tc>
          <w:tcPr>
            <w:tcW w:w="8921" w:type="dxa"/>
            <w:gridSpan w:val="20"/>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7"/>
                  <w:enabled/>
                  <w:calcOnExit w:val="0"/>
                  <w:textInput/>
                </w:ffData>
              </w:fldChar>
            </w:r>
            <w:bookmarkStart w:id="19" w:name="Text37"/>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19"/>
          </w:p>
        </w:tc>
      </w:tr>
      <w:tr w:rsidR="00BB5EDE" w:rsidRPr="005114CE" w:rsidTr="00B74CD2">
        <w:trPr>
          <w:trHeight w:hRule="exact" w:val="144"/>
          <w:jc w:val="center"/>
        </w:trPr>
        <w:tc>
          <w:tcPr>
            <w:tcW w:w="10791" w:type="dxa"/>
            <w:gridSpan w:val="23"/>
            <w:vAlign w:val="bottom"/>
          </w:tcPr>
          <w:p w:rsidR="00BB5EDE" w:rsidRPr="005159F5" w:rsidRDefault="00BB5EDE" w:rsidP="006C6ABE">
            <w:pPr>
              <w:pStyle w:val="FieldText"/>
              <w:rPr>
                <w:rFonts w:ascii="Times New Roman" w:hAnsi="Times New Roman"/>
                <w:sz w:val="20"/>
                <w:szCs w:val="20"/>
              </w:rPr>
            </w:pPr>
          </w:p>
        </w:tc>
      </w:tr>
      <w:tr w:rsidR="00B163FB" w:rsidRPr="005114CE" w:rsidTr="00697B17">
        <w:trPr>
          <w:trHeight w:val="432"/>
          <w:jc w:val="center"/>
        </w:trPr>
        <w:tc>
          <w:tcPr>
            <w:tcW w:w="1870" w:type="dxa"/>
            <w:gridSpan w:val="3"/>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Full Name:</w:t>
            </w:r>
          </w:p>
        </w:tc>
        <w:tc>
          <w:tcPr>
            <w:tcW w:w="3876" w:type="dxa"/>
            <w:gridSpan w:val="7"/>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8"/>
                  <w:enabled/>
                  <w:calcOnExit w:val="0"/>
                  <w:textInput/>
                </w:ffData>
              </w:fldChar>
            </w:r>
            <w:bookmarkStart w:id="20" w:name="Text38"/>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20"/>
          </w:p>
        </w:tc>
        <w:tc>
          <w:tcPr>
            <w:tcW w:w="1890" w:type="dxa"/>
            <w:gridSpan w:val="5"/>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Relationship:</w:t>
            </w:r>
          </w:p>
        </w:tc>
        <w:tc>
          <w:tcPr>
            <w:tcW w:w="3155" w:type="dxa"/>
            <w:gridSpan w:val="8"/>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39"/>
                  <w:enabled/>
                  <w:calcOnExit w:val="0"/>
                  <w:textInput/>
                </w:ffData>
              </w:fldChar>
            </w:r>
            <w:bookmarkStart w:id="21" w:name="Text39"/>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21"/>
          </w:p>
        </w:tc>
      </w:tr>
      <w:tr w:rsidR="00B163FB" w:rsidRPr="005114CE" w:rsidTr="00697B17">
        <w:trPr>
          <w:trHeight w:val="432"/>
          <w:jc w:val="center"/>
        </w:trPr>
        <w:tc>
          <w:tcPr>
            <w:tcW w:w="1870" w:type="dxa"/>
            <w:gridSpan w:val="3"/>
            <w:vAlign w:val="bottom"/>
          </w:tcPr>
          <w:p w:rsidR="00B163FB" w:rsidRPr="005159F5" w:rsidRDefault="00332810" w:rsidP="00332810">
            <w:pPr>
              <w:pStyle w:val="BodyText"/>
              <w:rPr>
                <w:rFonts w:ascii="Times New Roman" w:hAnsi="Times New Roman"/>
                <w:sz w:val="20"/>
                <w:szCs w:val="20"/>
              </w:rPr>
            </w:pPr>
            <w:r w:rsidRPr="005159F5">
              <w:rPr>
                <w:rFonts w:ascii="Times New Roman" w:hAnsi="Times New Roman"/>
                <w:sz w:val="20"/>
                <w:szCs w:val="20"/>
              </w:rPr>
              <w:t>Affiliation</w:t>
            </w:r>
            <w:r w:rsidR="00B163FB" w:rsidRPr="005159F5">
              <w:rPr>
                <w:rFonts w:ascii="Times New Roman" w:hAnsi="Times New Roman"/>
                <w:sz w:val="20"/>
                <w:szCs w:val="20"/>
              </w:rPr>
              <w:t>:</w:t>
            </w:r>
          </w:p>
        </w:tc>
        <w:tc>
          <w:tcPr>
            <w:tcW w:w="3876" w:type="dxa"/>
            <w:gridSpan w:val="7"/>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0"/>
                  <w:enabled/>
                  <w:calcOnExit w:val="0"/>
                  <w:textInput/>
                </w:ffData>
              </w:fldChar>
            </w:r>
            <w:bookmarkStart w:id="22" w:name="Text40"/>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22"/>
          </w:p>
        </w:tc>
        <w:tc>
          <w:tcPr>
            <w:tcW w:w="1890" w:type="dxa"/>
            <w:gridSpan w:val="5"/>
            <w:vAlign w:val="bottom"/>
          </w:tcPr>
          <w:p w:rsidR="00B163FB" w:rsidRPr="005159F5" w:rsidRDefault="00B163FB" w:rsidP="006C6ABE">
            <w:pPr>
              <w:pStyle w:val="BodyText"/>
              <w:rPr>
                <w:rFonts w:ascii="Times New Roman" w:hAnsi="Times New Roman"/>
                <w:sz w:val="20"/>
                <w:szCs w:val="20"/>
              </w:rPr>
            </w:pPr>
            <w:r w:rsidRPr="005159F5">
              <w:rPr>
                <w:rFonts w:ascii="Times New Roman" w:hAnsi="Times New Roman"/>
                <w:sz w:val="20"/>
                <w:szCs w:val="20"/>
              </w:rPr>
              <w:t>Phone:</w:t>
            </w:r>
          </w:p>
        </w:tc>
        <w:tc>
          <w:tcPr>
            <w:tcW w:w="3155" w:type="dxa"/>
            <w:gridSpan w:val="8"/>
            <w:vAlign w:val="bottom"/>
          </w:tcPr>
          <w:p w:rsidR="00B163FB" w:rsidRPr="005159F5" w:rsidRDefault="00B163FB" w:rsidP="006C6ABE">
            <w:pPr>
              <w:pStyle w:val="FieldText"/>
              <w:rPr>
                <w:rFonts w:ascii="Times New Roman" w:hAnsi="Times New Roman"/>
                <w:sz w:val="20"/>
                <w:szCs w:val="20"/>
              </w:rPr>
            </w:pPr>
            <w:r w:rsidRPr="005159F5">
              <w:rPr>
                <w:rFonts w:ascii="Times New Roman" w:hAnsi="Times New Roman"/>
                <w:sz w:val="20"/>
                <w:szCs w:val="20"/>
              </w:rPr>
              <w:t>(</w:t>
            </w:r>
            <w:r w:rsidR="00516F0C" w:rsidRPr="005159F5">
              <w:rPr>
                <w:rFonts w:ascii="Times New Roman" w:hAnsi="Times New Roman"/>
                <w:sz w:val="20"/>
                <w:szCs w:val="20"/>
              </w:rPr>
              <w:fldChar w:fldCharType="begin">
                <w:ffData>
                  <w:name w:val="Text10"/>
                  <w:enabled/>
                  <w:calcOnExit w:val="0"/>
                  <w:textInput/>
                </w:ffData>
              </w:fldChar>
            </w:r>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r w:rsidRPr="005159F5">
              <w:rPr>
                <w:rFonts w:ascii="Times New Roman" w:hAnsi="Times New Roman"/>
                <w:sz w:val="20"/>
                <w:szCs w:val="20"/>
              </w:rPr>
              <w:t xml:space="preserve">) </w:t>
            </w:r>
            <w:r w:rsidR="00516F0C" w:rsidRPr="005159F5">
              <w:rPr>
                <w:rFonts w:ascii="Times New Roman" w:hAnsi="Times New Roman"/>
                <w:sz w:val="20"/>
                <w:szCs w:val="20"/>
              </w:rPr>
              <w:fldChar w:fldCharType="begin">
                <w:ffData>
                  <w:name w:val="Text11"/>
                  <w:enabled/>
                  <w:calcOnExit w:val="0"/>
                  <w:textInput/>
                </w:ffData>
              </w:fldChar>
            </w:r>
            <w:r w:rsidRPr="005159F5">
              <w:rPr>
                <w:rFonts w:ascii="Times New Roman" w:hAnsi="Times New Roman"/>
                <w:sz w:val="20"/>
                <w:szCs w:val="20"/>
              </w:rPr>
              <w:instrText xml:space="preserve"> FORMTEXT </w:instrText>
            </w:r>
            <w:r w:rsidR="00516F0C" w:rsidRPr="005159F5">
              <w:rPr>
                <w:rFonts w:ascii="Times New Roman" w:hAnsi="Times New Roman"/>
                <w:sz w:val="20"/>
                <w:szCs w:val="20"/>
              </w:rPr>
            </w:r>
            <w:r w:rsidR="00516F0C" w:rsidRPr="005159F5">
              <w:rPr>
                <w:rFonts w:ascii="Times New Roman" w:hAnsi="Times New Roman"/>
                <w:sz w:val="20"/>
                <w:szCs w:val="20"/>
              </w:rPr>
              <w:fldChar w:fldCharType="separate"/>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Pr="005159F5">
              <w:rPr>
                <w:noProof/>
                <w:sz w:val="20"/>
                <w:szCs w:val="20"/>
              </w:rPr>
              <w:t> </w:t>
            </w:r>
            <w:r w:rsidR="00516F0C" w:rsidRPr="005159F5">
              <w:rPr>
                <w:rFonts w:ascii="Times New Roman" w:hAnsi="Times New Roman"/>
                <w:sz w:val="20"/>
                <w:szCs w:val="20"/>
              </w:rPr>
              <w:fldChar w:fldCharType="end"/>
            </w:r>
          </w:p>
        </w:tc>
      </w:tr>
      <w:tr w:rsidR="00B163FB" w:rsidRPr="005114CE" w:rsidTr="00697B17">
        <w:trPr>
          <w:trHeight w:val="432"/>
          <w:jc w:val="center"/>
        </w:trPr>
        <w:tc>
          <w:tcPr>
            <w:tcW w:w="1870" w:type="dxa"/>
            <w:gridSpan w:val="3"/>
            <w:vAlign w:val="bottom"/>
          </w:tcPr>
          <w:p w:rsidR="00B163FB" w:rsidRPr="005159F5" w:rsidRDefault="003A0599" w:rsidP="006C6ABE">
            <w:pPr>
              <w:pStyle w:val="BodyText"/>
              <w:rPr>
                <w:rFonts w:ascii="Times New Roman" w:hAnsi="Times New Roman"/>
                <w:sz w:val="20"/>
                <w:szCs w:val="20"/>
              </w:rPr>
            </w:pPr>
            <w:r w:rsidRPr="005159F5">
              <w:rPr>
                <w:rFonts w:ascii="Times New Roman" w:hAnsi="Times New Roman"/>
                <w:sz w:val="20"/>
                <w:szCs w:val="20"/>
              </w:rPr>
              <w:t xml:space="preserve">Email </w:t>
            </w:r>
            <w:r w:rsidR="00B163FB" w:rsidRPr="005159F5">
              <w:rPr>
                <w:rFonts w:ascii="Times New Roman" w:hAnsi="Times New Roman"/>
                <w:sz w:val="20"/>
                <w:szCs w:val="20"/>
              </w:rPr>
              <w:t>Address:</w:t>
            </w:r>
          </w:p>
        </w:tc>
        <w:tc>
          <w:tcPr>
            <w:tcW w:w="8921" w:type="dxa"/>
            <w:gridSpan w:val="20"/>
            <w:vAlign w:val="bottom"/>
          </w:tcPr>
          <w:p w:rsidR="00B163FB"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1"/>
                  <w:enabled/>
                  <w:calcOnExit w:val="0"/>
                  <w:textInput/>
                </w:ffData>
              </w:fldChar>
            </w:r>
            <w:bookmarkStart w:id="23" w:name="Text41"/>
            <w:r w:rsidR="00B163FB"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00B163FB" w:rsidRPr="005159F5">
              <w:rPr>
                <w:noProof/>
                <w:sz w:val="20"/>
                <w:szCs w:val="20"/>
              </w:rPr>
              <w:t> </w:t>
            </w:r>
            <w:r w:rsidRPr="005159F5">
              <w:rPr>
                <w:rFonts w:ascii="Times New Roman" w:hAnsi="Times New Roman"/>
                <w:sz w:val="20"/>
                <w:szCs w:val="20"/>
              </w:rPr>
              <w:fldChar w:fldCharType="end"/>
            </w:r>
            <w:bookmarkEnd w:id="23"/>
          </w:p>
        </w:tc>
      </w:tr>
      <w:tr w:rsidR="003A0599" w:rsidRPr="005114CE" w:rsidTr="00B60589">
        <w:trPr>
          <w:trHeight w:val="70"/>
          <w:jc w:val="center"/>
        </w:trPr>
        <w:tc>
          <w:tcPr>
            <w:tcW w:w="10791" w:type="dxa"/>
            <w:gridSpan w:val="23"/>
            <w:vAlign w:val="bottom"/>
          </w:tcPr>
          <w:p w:rsidR="003A0599" w:rsidRPr="005159F5" w:rsidRDefault="003A0599" w:rsidP="006C6ABE">
            <w:pPr>
              <w:pStyle w:val="FieldText"/>
              <w:rPr>
                <w:rFonts w:ascii="Times New Roman" w:hAnsi="Times New Roman"/>
                <w:sz w:val="20"/>
                <w:szCs w:val="20"/>
              </w:rPr>
            </w:pPr>
          </w:p>
        </w:tc>
      </w:tr>
      <w:tr w:rsidR="003A0599" w:rsidRPr="006D779C" w:rsidTr="00B60589">
        <w:trPr>
          <w:trHeight w:hRule="exact" w:val="288"/>
          <w:jc w:val="center"/>
        </w:trPr>
        <w:tc>
          <w:tcPr>
            <w:tcW w:w="10791" w:type="dxa"/>
            <w:gridSpan w:val="23"/>
            <w:shd w:val="clear" w:color="auto" w:fill="000000"/>
            <w:vAlign w:val="center"/>
          </w:tcPr>
          <w:p w:rsidR="003A0599" w:rsidRPr="005159F5" w:rsidRDefault="00526AD3" w:rsidP="006C6ABE">
            <w:pPr>
              <w:pStyle w:val="Heading3"/>
              <w:rPr>
                <w:rFonts w:ascii="Times New Roman" w:hAnsi="Times New Roman"/>
              </w:rPr>
            </w:pPr>
            <w:r w:rsidRPr="005159F5">
              <w:rPr>
                <w:rFonts w:ascii="Times New Roman" w:hAnsi="Times New Roman"/>
              </w:rPr>
              <w:t>Research</w:t>
            </w:r>
            <w:r w:rsidR="00E054E7" w:rsidRPr="005159F5">
              <w:rPr>
                <w:rFonts w:ascii="Times New Roman" w:hAnsi="Times New Roman"/>
              </w:rPr>
              <w:t>/Professional</w:t>
            </w:r>
            <w:r w:rsidRPr="005159F5">
              <w:rPr>
                <w:rFonts w:ascii="Times New Roman" w:hAnsi="Times New Roman"/>
              </w:rPr>
              <w:t xml:space="preserve"> Experience</w:t>
            </w:r>
          </w:p>
        </w:tc>
      </w:tr>
      <w:tr w:rsidR="00526AD3" w:rsidRPr="00613129" w:rsidTr="00B60589">
        <w:trPr>
          <w:trHeight w:val="432"/>
          <w:jc w:val="center"/>
        </w:trPr>
        <w:tc>
          <w:tcPr>
            <w:tcW w:w="10791" w:type="dxa"/>
            <w:gridSpan w:val="23"/>
            <w:vAlign w:val="bottom"/>
          </w:tcPr>
          <w:p w:rsidR="00526AD3" w:rsidRPr="005159F5" w:rsidRDefault="000452E2" w:rsidP="006C6ABE">
            <w:pPr>
              <w:pStyle w:val="FieldText"/>
              <w:rPr>
                <w:rFonts w:ascii="Times New Roman" w:hAnsi="Times New Roman"/>
                <w:sz w:val="20"/>
                <w:szCs w:val="20"/>
              </w:rPr>
            </w:pPr>
            <w:r w:rsidRPr="005159F5">
              <w:rPr>
                <w:rFonts w:ascii="Times New Roman" w:hAnsi="Times New Roman"/>
                <w:sz w:val="20"/>
                <w:szCs w:val="20"/>
              </w:rPr>
              <w:t>Have you participated in</w:t>
            </w:r>
            <w:r w:rsidR="00526AD3" w:rsidRPr="005159F5">
              <w:rPr>
                <w:rFonts w:ascii="Times New Roman" w:hAnsi="Times New Roman"/>
                <w:sz w:val="20"/>
                <w:szCs w:val="20"/>
              </w:rPr>
              <w:t xml:space="preserve"> research program</w:t>
            </w:r>
            <w:r w:rsidRPr="005159F5">
              <w:rPr>
                <w:rFonts w:ascii="Times New Roman" w:hAnsi="Times New Roman"/>
                <w:sz w:val="20"/>
                <w:szCs w:val="20"/>
              </w:rPr>
              <w:t>(s)</w:t>
            </w:r>
            <w:r w:rsidR="00526AD3" w:rsidRPr="005159F5">
              <w:rPr>
                <w:rFonts w:ascii="Times New Roman" w:hAnsi="Times New Roman"/>
                <w:sz w:val="20"/>
                <w:szCs w:val="20"/>
              </w:rPr>
              <w:t xml:space="preserve"> in the past? (list al</w:t>
            </w:r>
            <w:r w:rsidR="00E054E7" w:rsidRPr="005159F5">
              <w:rPr>
                <w:rFonts w:ascii="Times New Roman" w:hAnsi="Times New Roman"/>
                <w:sz w:val="20"/>
                <w:szCs w:val="20"/>
              </w:rPr>
              <w:t>l</w:t>
            </w:r>
            <w:r w:rsidR="00526AD3" w:rsidRPr="005159F5">
              <w:rPr>
                <w:rFonts w:ascii="Times New Roman" w:hAnsi="Times New Roman"/>
                <w:sz w:val="20"/>
                <w:szCs w:val="20"/>
              </w:rPr>
              <w:t>)</w:t>
            </w:r>
          </w:p>
        </w:tc>
      </w:tr>
      <w:tr w:rsidR="00526AD3" w:rsidRPr="00613129" w:rsidTr="00697B17">
        <w:trPr>
          <w:trHeight w:val="755"/>
          <w:jc w:val="center"/>
        </w:trPr>
        <w:tc>
          <w:tcPr>
            <w:tcW w:w="1870" w:type="dxa"/>
            <w:gridSpan w:val="3"/>
            <w:vAlign w:val="bottom"/>
          </w:tcPr>
          <w:p w:rsidR="00526AD3" w:rsidRPr="005159F5" w:rsidRDefault="00526AD3" w:rsidP="006C6ABE">
            <w:pPr>
              <w:pStyle w:val="BodyText"/>
              <w:rPr>
                <w:rFonts w:ascii="Times New Roman" w:hAnsi="Times New Roman"/>
                <w:sz w:val="20"/>
                <w:szCs w:val="20"/>
              </w:rPr>
            </w:pPr>
            <w:r w:rsidRPr="005159F5">
              <w:rPr>
                <w:rFonts w:ascii="Times New Roman" w:hAnsi="Times New Roman"/>
                <w:sz w:val="20"/>
                <w:szCs w:val="20"/>
              </w:rPr>
              <w:t>When:</w:t>
            </w: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tc>
        <w:tc>
          <w:tcPr>
            <w:tcW w:w="8921" w:type="dxa"/>
            <w:gridSpan w:val="20"/>
            <w:vAlign w:val="bottom"/>
          </w:tcPr>
          <w:p w:rsidR="00526AD3"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1"/>
                  <w:enabled/>
                  <w:calcOnExit w:val="0"/>
                  <w:textInput/>
                </w:ffData>
              </w:fldChar>
            </w:r>
            <w:r w:rsidR="0091603E"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91603E" w:rsidRPr="005159F5">
              <w:rPr>
                <w:noProof/>
                <w:sz w:val="20"/>
                <w:szCs w:val="20"/>
              </w:rPr>
              <w:t> </w:t>
            </w:r>
            <w:r w:rsidR="0091603E" w:rsidRPr="005159F5">
              <w:rPr>
                <w:noProof/>
                <w:sz w:val="20"/>
                <w:szCs w:val="20"/>
              </w:rPr>
              <w:t> </w:t>
            </w:r>
            <w:r w:rsidR="0091603E" w:rsidRPr="005159F5">
              <w:rPr>
                <w:noProof/>
                <w:sz w:val="20"/>
                <w:szCs w:val="20"/>
              </w:rPr>
              <w:t> </w:t>
            </w:r>
            <w:r w:rsidR="0091603E" w:rsidRPr="005159F5">
              <w:rPr>
                <w:noProof/>
                <w:sz w:val="20"/>
                <w:szCs w:val="20"/>
              </w:rPr>
              <w:t> </w:t>
            </w:r>
            <w:r w:rsidR="0091603E" w:rsidRPr="005159F5">
              <w:rPr>
                <w:noProof/>
                <w:sz w:val="20"/>
                <w:szCs w:val="20"/>
              </w:rPr>
              <w:t> </w:t>
            </w:r>
            <w:r w:rsidRPr="005159F5">
              <w:rPr>
                <w:rFonts w:ascii="Times New Roman" w:hAnsi="Times New Roman"/>
                <w:sz w:val="20"/>
                <w:szCs w:val="20"/>
              </w:rPr>
              <w:fldChar w:fldCharType="end"/>
            </w:r>
          </w:p>
          <w:p w:rsidR="0091603E" w:rsidRPr="005159F5" w:rsidRDefault="0091603E" w:rsidP="006C6ABE">
            <w:pPr>
              <w:pStyle w:val="FieldText"/>
              <w:rPr>
                <w:rFonts w:ascii="Times New Roman" w:hAnsi="Times New Roman"/>
                <w:sz w:val="20"/>
                <w:szCs w:val="20"/>
              </w:rPr>
            </w:pPr>
          </w:p>
          <w:p w:rsidR="005C3E94" w:rsidRPr="005159F5" w:rsidRDefault="005C3E94" w:rsidP="0091603E">
            <w:pPr>
              <w:pStyle w:val="FieldText"/>
              <w:rPr>
                <w:rFonts w:ascii="Times New Roman" w:hAnsi="Times New Roman"/>
                <w:sz w:val="20"/>
                <w:szCs w:val="20"/>
              </w:rPr>
            </w:pPr>
          </w:p>
        </w:tc>
      </w:tr>
      <w:tr w:rsidR="00526AD3" w:rsidRPr="00613129" w:rsidTr="00697B17">
        <w:trPr>
          <w:trHeight w:val="1043"/>
          <w:jc w:val="center"/>
        </w:trPr>
        <w:tc>
          <w:tcPr>
            <w:tcW w:w="1870" w:type="dxa"/>
            <w:gridSpan w:val="3"/>
            <w:vAlign w:val="bottom"/>
          </w:tcPr>
          <w:p w:rsidR="00526AD3" w:rsidRPr="005159F5" w:rsidRDefault="00526AD3" w:rsidP="006C6ABE">
            <w:pPr>
              <w:pStyle w:val="BodyText"/>
              <w:rPr>
                <w:rFonts w:ascii="Times New Roman" w:hAnsi="Times New Roman"/>
                <w:sz w:val="20"/>
                <w:szCs w:val="20"/>
              </w:rPr>
            </w:pPr>
            <w:r w:rsidRPr="005159F5">
              <w:rPr>
                <w:rFonts w:ascii="Times New Roman" w:hAnsi="Times New Roman"/>
                <w:sz w:val="20"/>
                <w:szCs w:val="20"/>
              </w:rPr>
              <w:t>Where:</w:t>
            </w: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tc>
        <w:tc>
          <w:tcPr>
            <w:tcW w:w="8921" w:type="dxa"/>
            <w:gridSpan w:val="20"/>
            <w:vAlign w:val="bottom"/>
          </w:tcPr>
          <w:p w:rsidR="00526AD3"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1"/>
                  <w:enabled/>
                  <w:calcOnExit w:val="0"/>
                  <w:textInput/>
                </w:ffData>
              </w:fldChar>
            </w:r>
            <w:r w:rsidR="005C3E94"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5C3E94" w:rsidRPr="005159F5">
              <w:rPr>
                <w:noProof/>
                <w:sz w:val="20"/>
                <w:szCs w:val="20"/>
              </w:rPr>
              <w:t> </w:t>
            </w:r>
            <w:r w:rsidR="005C3E94" w:rsidRPr="005159F5">
              <w:rPr>
                <w:noProof/>
                <w:sz w:val="20"/>
                <w:szCs w:val="20"/>
              </w:rPr>
              <w:t> </w:t>
            </w:r>
            <w:r w:rsidR="005C3E94" w:rsidRPr="005159F5">
              <w:rPr>
                <w:noProof/>
                <w:sz w:val="20"/>
                <w:szCs w:val="20"/>
              </w:rPr>
              <w:t> </w:t>
            </w:r>
            <w:r w:rsidR="005C3E94" w:rsidRPr="005159F5">
              <w:rPr>
                <w:noProof/>
                <w:sz w:val="20"/>
                <w:szCs w:val="20"/>
              </w:rPr>
              <w:t> </w:t>
            </w:r>
            <w:r w:rsidR="005C3E94" w:rsidRPr="005159F5">
              <w:rPr>
                <w:noProof/>
                <w:sz w:val="20"/>
                <w:szCs w:val="20"/>
              </w:rPr>
              <w:t> </w:t>
            </w:r>
            <w:r w:rsidRPr="005159F5">
              <w:rPr>
                <w:rFonts w:ascii="Times New Roman" w:hAnsi="Times New Roman"/>
                <w:sz w:val="20"/>
                <w:szCs w:val="20"/>
              </w:rPr>
              <w:fldChar w:fldCharType="end"/>
            </w: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tc>
      </w:tr>
      <w:tr w:rsidR="003A0599" w:rsidRPr="00613129" w:rsidTr="00697B17">
        <w:trPr>
          <w:trHeight w:val="2033"/>
          <w:jc w:val="center"/>
        </w:trPr>
        <w:tc>
          <w:tcPr>
            <w:tcW w:w="1870" w:type="dxa"/>
            <w:gridSpan w:val="3"/>
            <w:vAlign w:val="bottom"/>
          </w:tcPr>
          <w:p w:rsidR="003A0599" w:rsidRPr="005159F5" w:rsidRDefault="0091603E" w:rsidP="006C6ABE">
            <w:pPr>
              <w:pStyle w:val="BodyText"/>
              <w:rPr>
                <w:rFonts w:ascii="Times New Roman" w:hAnsi="Times New Roman"/>
                <w:sz w:val="20"/>
                <w:szCs w:val="20"/>
              </w:rPr>
            </w:pPr>
            <w:r w:rsidRPr="005159F5">
              <w:rPr>
                <w:rFonts w:ascii="Times New Roman" w:hAnsi="Times New Roman"/>
                <w:sz w:val="20"/>
                <w:szCs w:val="20"/>
              </w:rPr>
              <w:t>Topics/Activities</w:t>
            </w:r>
            <w:r w:rsidR="00526AD3" w:rsidRPr="005159F5">
              <w:rPr>
                <w:rFonts w:ascii="Times New Roman" w:hAnsi="Times New Roman"/>
                <w:sz w:val="20"/>
                <w:szCs w:val="20"/>
              </w:rPr>
              <w:t>:</w:t>
            </w: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p w:rsidR="005C3E94" w:rsidRPr="005159F5" w:rsidRDefault="005C3E94" w:rsidP="006C6ABE">
            <w:pPr>
              <w:pStyle w:val="BodyText"/>
              <w:rPr>
                <w:rFonts w:ascii="Times New Roman" w:hAnsi="Times New Roman"/>
                <w:sz w:val="20"/>
                <w:szCs w:val="20"/>
              </w:rPr>
            </w:pPr>
          </w:p>
        </w:tc>
        <w:tc>
          <w:tcPr>
            <w:tcW w:w="8921" w:type="dxa"/>
            <w:gridSpan w:val="20"/>
            <w:vAlign w:val="bottom"/>
          </w:tcPr>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Text41"/>
                  <w:enabled/>
                  <w:calcOnExit w:val="0"/>
                  <w:textInput/>
                </w:ffData>
              </w:fldChar>
            </w:r>
            <w:r w:rsidR="005C3E94" w:rsidRPr="005159F5">
              <w:rPr>
                <w:rFonts w:ascii="Times New Roman" w:hAnsi="Times New Roman"/>
                <w:sz w:val="20"/>
                <w:szCs w:val="20"/>
              </w:rPr>
              <w:instrText xml:space="preserve"> FORMTEXT </w:instrText>
            </w:r>
            <w:r w:rsidRPr="005159F5">
              <w:rPr>
                <w:rFonts w:ascii="Times New Roman" w:hAnsi="Times New Roman"/>
                <w:sz w:val="20"/>
                <w:szCs w:val="20"/>
              </w:rPr>
            </w:r>
            <w:r w:rsidRPr="005159F5">
              <w:rPr>
                <w:rFonts w:ascii="Times New Roman" w:hAnsi="Times New Roman"/>
                <w:sz w:val="20"/>
                <w:szCs w:val="20"/>
              </w:rPr>
              <w:fldChar w:fldCharType="separate"/>
            </w:r>
            <w:r w:rsidR="005C3E94" w:rsidRPr="005159F5">
              <w:rPr>
                <w:noProof/>
                <w:sz w:val="20"/>
                <w:szCs w:val="20"/>
              </w:rPr>
              <w:t> </w:t>
            </w:r>
            <w:r w:rsidR="005C3E94" w:rsidRPr="005159F5">
              <w:rPr>
                <w:noProof/>
                <w:sz w:val="20"/>
                <w:szCs w:val="20"/>
              </w:rPr>
              <w:t> </w:t>
            </w:r>
            <w:r w:rsidR="005C3E94" w:rsidRPr="005159F5">
              <w:rPr>
                <w:noProof/>
                <w:sz w:val="20"/>
                <w:szCs w:val="20"/>
              </w:rPr>
              <w:t> </w:t>
            </w:r>
            <w:r w:rsidR="005C3E94" w:rsidRPr="005159F5">
              <w:rPr>
                <w:noProof/>
                <w:sz w:val="20"/>
                <w:szCs w:val="20"/>
              </w:rPr>
              <w:t> </w:t>
            </w:r>
            <w:r w:rsidR="005C3E94" w:rsidRPr="005159F5">
              <w:rPr>
                <w:noProof/>
                <w:sz w:val="20"/>
                <w:szCs w:val="20"/>
              </w:rPr>
              <w:t> </w:t>
            </w:r>
            <w:r w:rsidRPr="005159F5">
              <w:rPr>
                <w:rFonts w:ascii="Times New Roman" w:hAnsi="Times New Roman"/>
                <w:sz w:val="20"/>
                <w:szCs w:val="20"/>
              </w:rPr>
              <w:fldChar w:fldCharType="end"/>
            </w: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p w:rsidR="005C3E94" w:rsidRPr="005159F5" w:rsidRDefault="005C3E94" w:rsidP="006C6ABE">
            <w:pPr>
              <w:pStyle w:val="FieldText"/>
              <w:rPr>
                <w:rFonts w:ascii="Times New Roman" w:hAnsi="Times New Roman"/>
                <w:sz w:val="20"/>
                <w:szCs w:val="20"/>
              </w:rPr>
            </w:pPr>
          </w:p>
        </w:tc>
      </w:tr>
      <w:tr w:rsidR="00E054E7" w:rsidRPr="00613129" w:rsidTr="00B60589">
        <w:trPr>
          <w:trHeight w:val="845"/>
          <w:jc w:val="center"/>
        </w:trPr>
        <w:tc>
          <w:tcPr>
            <w:tcW w:w="10791" w:type="dxa"/>
            <w:gridSpan w:val="23"/>
            <w:vAlign w:val="bottom"/>
          </w:tcPr>
          <w:p w:rsidR="00E054E7" w:rsidRPr="005159F5" w:rsidRDefault="00E054E7" w:rsidP="006C6ABE">
            <w:pPr>
              <w:pStyle w:val="FieldText"/>
              <w:rPr>
                <w:rFonts w:ascii="Times New Roman" w:hAnsi="Times New Roman"/>
                <w:sz w:val="20"/>
                <w:szCs w:val="20"/>
              </w:rPr>
            </w:pPr>
            <w:r w:rsidRPr="005159F5">
              <w:rPr>
                <w:rFonts w:ascii="Times New Roman" w:hAnsi="Times New Roman"/>
                <w:sz w:val="20"/>
                <w:szCs w:val="20"/>
              </w:rPr>
              <w:t>List all other relevant professional activities (organization leadership, teaching assistantship, competition events, co-authorship of scientific articles, honors/awards, etc</w:t>
            </w:r>
            <w:proofErr w:type="gramStart"/>
            <w:r w:rsidRPr="005159F5">
              <w:rPr>
                <w:rFonts w:ascii="Times New Roman" w:hAnsi="Times New Roman"/>
                <w:sz w:val="20"/>
                <w:szCs w:val="20"/>
              </w:rPr>
              <w:t>..</w:t>
            </w:r>
            <w:proofErr w:type="gramEnd"/>
            <w:r w:rsidRPr="005159F5">
              <w:rPr>
                <w:rFonts w:ascii="Times New Roman" w:hAnsi="Times New Roman"/>
                <w:sz w:val="20"/>
                <w:szCs w:val="20"/>
              </w:rPr>
              <w:t xml:space="preserve"> </w:t>
            </w:r>
          </w:p>
          <w:p w:rsidR="00E054E7" w:rsidRPr="005159F5" w:rsidRDefault="00E054E7" w:rsidP="006C6ABE">
            <w:pPr>
              <w:pStyle w:val="FieldText"/>
              <w:rPr>
                <w:rFonts w:ascii="Times New Roman" w:hAnsi="Times New Roman"/>
                <w:sz w:val="20"/>
                <w:szCs w:val="20"/>
              </w:rPr>
            </w:pPr>
          </w:p>
        </w:tc>
      </w:tr>
      <w:tr w:rsidR="00526AD3" w:rsidRPr="00613129" w:rsidTr="00B60589">
        <w:trPr>
          <w:trHeight w:val="4400"/>
          <w:jc w:val="center"/>
        </w:trPr>
        <w:tc>
          <w:tcPr>
            <w:tcW w:w="10791" w:type="dxa"/>
            <w:gridSpan w:val="23"/>
            <w:vAlign w:val="bottom"/>
          </w:tcPr>
          <w:p w:rsidR="00E054E7" w:rsidRPr="005159F5" w:rsidRDefault="00E054E7" w:rsidP="006C6ABE">
            <w:pPr>
              <w:rPr>
                <w:rFonts w:ascii="Times New Roman" w:hAnsi="Times New Roman" w:cs="Times New Roman"/>
                <w:sz w:val="20"/>
                <w:szCs w:val="20"/>
              </w:rPr>
            </w:pPr>
          </w:p>
          <w:p w:rsidR="00526AD3" w:rsidRPr="005159F5" w:rsidRDefault="00516F0C" w:rsidP="006C6ABE">
            <w:pPr>
              <w:rPr>
                <w:rFonts w:ascii="Times New Roman" w:hAnsi="Times New Roman" w:cs="Times New Roman"/>
                <w:sz w:val="20"/>
                <w:szCs w:val="20"/>
              </w:rPr>
            </w:pPr>
            <w:r w:rsidRPr="005159F5">
              <w:rPr>
                <w:rFonts w:ascii="Times New Roman" w:hAnsi="Times New Roman" w:cs="Times New Roman"/>
                <w:sz w:val="20"/>
                <w:szCs w:val="20"/>
              </w:rPr>
              <w:fldChar w:fldCharType="begin">
                <w:ffData>
                  <w:name w:val="Text41"/>
                  <w:enabled/>
                  <w:calcOnExit w:val="0"/>
                  <w:textInput/>
                </w:ffData>
              </w:fldChar>
            </w:r>
            <w:r w:rsidR="00E054E7" w:rsidRPr="005159F5">
              <w:rPr>
                <w:rFonts w:ascii="Times New Roman" w:hAnsi="Times New Roman" w:cs="Times New Roman"/>
                <w:sz w:val="20"/>
                <w:szCs w:val="20"/>
              </w:rPr>
              <w:instrText xml:space="preserve"> FORMTEXT </w:instrText>
            </w:r>
            <w:r w:rsidRPr="005159F5">
              <w:rPr>
                <w:rFonts w:ascii="Times New Roman" w:hAnsi="Times New Roman" w:cs="Times New Roman"/>
                <w:sz w:val="20"/>
                <w:szCs w:val="20"/>
              </w:rPr>
            </w:r>
            <w:r w:rsidRPr="005159F5">
              <w:rPr>
                <w:rFonts w:ascii="Times New Roman" w:hAnsi="Times New Roman" w:cs="Times New Roman"/>
                <w:sz w:val="20"/>
                <w:szCs w:val="20"/>
              </w:rPr>
              <w:fldChar w:fldCharType="separate"/>
            </w:r>
            <w:r w:rsidR="00E054E7" w:rsidRPr="005159F5">
              <w:rPr>
                <w:rFonts w:ascii="Times New Roman" w:cs="Times New Roman"/>
                <w:noProof/>
                <w:sz w:val="20"/>
                <w:szCs w:val="20"/>
              </w:rPr>
              <w:t> </w:t>
            </w:r>
            <w:r w:rsidR="00E054E7" w:rsidRPr="005159F5">
              <w:rPr>
                <w:rFonts w:ascii="Times New Roman" w:cs="Times New Roman"/>
                <w:noProof/>
                <w:sz w:val="20"/>
                <w:szCs w:val="20"/>
              </w:rPr>
              <w:t> </w:t>
            </w:r>
            <w:r w:rsidR="00E054E7" w:rsidRPr="005159F5">
              <w:rPr>
                <w:rFonts w:ascii="Times New Roman" w:cs="Times New Roman"/>
                <w:noProof/>
                <w:sz w:val="20"/>
                <w:szCs w:val="20"/>
              </w:rPr>
              <w:t> </w:t>
            </w:r>
            <w:r w:rsidR="00E054E7" w:rsidRPr="005159F5">
              <w:rPr>
                <w:rFonts w:ascii="Times New Roman" w:cs="Times New Roman"/>
                <w:noProof/>
                <w:sz w:val="20"/>
                <w:szCs w:val="20"/>
              </w:rPr>
              <w:t> </w:t>
            </w:r>
            <w:r w:rsidR="00E054E7" w:rsidRPr="005159F5">
              <w:rPr>
                <w:rFonts w:ascii="Times New Roman" w:cs="Times New Roman"/>
                <w:noProof/>
                <w:sz w:val="20"/>
                <w:szCs w:val="20"/>
              </w:rPr>
              <w:t> </w:t>
            </w:r>
            <w:r w:rsidRPr="005159F5">
              <w:rPr>
                <w:rFonts w:ascii="Times New Roman" w:hAnsi="Times New Roman" w:cs="Times New Roman"/>
                <w:sz w:val="20"/>
                <w:szCs w:val="20"/>
              </w:rPr>
              <w:fldChar w:fldCharType="end"/>
            </w:r>
          </w:p>
          <w:p w:rsidR="00E054E7" w:rsidRPr="005159F5" w:rsidRDefault="00E054E7" w:rsidP="006C6ABE">
            <w:pPr>
              <w:rPr>
                <w:rFonts w:ascii="Times New Roman" w:hAnsi="Times New Roman" w:cs="Times New Roman"/>
                <w:sz w:val="20"/>
                <w:szCs w:val="20"/>
              </w:rPr>
            </w:pPr>
          </w:p>
          <w:p w:rsidR="00E054E7" w:rsidRPr="005159F5" w:rsidRDefault="00E054E7" w:rsidP="006C6ABE">
            <w:pPr>
              <w:rPr>
                <w:rFonts w:ascii="Times New Roman" w:hAnsi="Times New Roman" w:cs="Times New Roman"/>
                <w:sz w:val="20"/>
                <w:szCs w:val="20"/>
              </w:rPr>
            </w:pPr>
          </w:p>
          <w:p w:rsidR="00E054E7" w:rsidRPr="005159F5" w:rsidRDefault="00E054E7" w:rsidP="006C6ABE">
            <w:pPr>
              <w:rPr>
                <w:rFonts w:ascii="Times New Roman" w:hAnsi="Times New Roman" w:cs="Times New Roman"/>
                <w:sz w:val="20"/>
                <w:szCs w:val="20"/>
              </w:rPr>
            </w:pPr>
          </w:p>
          <w:p w:rsidR="00E054E7" w:rsidRPr="005159F5" w:rsidRDefault="00E054E7" w:rsidP="006C6ABE">
            <w:pPr>
              <w:rPr>
                <w:rFonts w:ascii="Times New Roman" w:hAnsi="Times New Roman" w:cs="Times New Roman"/>
                <w:sz w:val="20"/>
                <w:szCs w:val="20"/>
              </w:rPr>
            </w:pPr>
          </w:p>
          <w:p w:rsidR="00E054E7" w:rsidRPr="005159F5" w:rsidRDefault="00E054E7" w:rsidP="006C6ABE">
            <w:pPr>
              <w:rPr>
                <w:rFonts w:ascii="Times New Roman" w:hAnsi="Times New Roman" w:cs="Times New Roman"/>
                <w:sz w:val="20"/>
                <w:szCs w:val="20"/>
              </w:rPr>
            </w:pPr>
          </w:p>
        </w:tc>
      </w:tr>
      <w:tr w:rsidR="003A0599" w:rsidRPr="00613129" w:rsidTr="00B60589">
        <w:trPr>
          <w:trHeight w:hRule="exact" w:val="144"/>
          <w:jc w:val="center"/>
        </w:trPr>
        <w:tc>
          <w:tcPr>
            <w:tcW w:w="10791" w:type="dxa"/>
            <w:gridSpan w:val="23"/>
            <w:vAlign w:val="bottom"/>
          </w:tcPr>
          <w:p w:rsidR="003A0599" w:rsidRPr="005159F5" w:rsidRDefault="003A0599" w:rsidP="006C6ABE">
            <w:pPr>
              <w:pStyle w:val="BodyText"/>
              <w:rPr>
                <w:rFonts w:ascii="Times New Roman" w:hAnsi="Times New Roman"/>
                <w:sz w:val="20"/>
                <w:szCs w:val="20"/>
              </w:rPr>
            </w:pPr>
          </w:p>
        </w:tc>
      </w:tr>
      <w:tr w:rsidR="003A0599" w:rsidRPr="00613129" w:rsidTr="00B60589">
        <w:trPr>
          <w:trHeight w:hRule="exact" w:val="288"/>
          <w:jc w:val="center"/>
        </w:trPr>
        <w:tc>
          <w:tcPr>
            <w:tcW w:w="10791" w:type="dxa"/>
            <w:gridSpan w:val="23"/>
            <w:shd w:val="clear" w:color="auto" w:fill="000000"/>
            <w:vAlign w:val="center"/>
          </w:tcPr>
          <w:p w:rsidR="003A0599" w:rsidRPr="005159F5" w:rsidRDefault="00445FC7" w:rsidP="006C6ABE">
            <w:pPr>
              <w:pStyle w:val="Heading3"/>
              <w:rPr>
                <w:rFonts w:ascii="Times New Roman" w:hAnsi="Times New Roman"/>
              </w:rPr>
            </w:pPr>
            <w:r w:rsidRPr="005159F5">
              <w:rPr>
                <w:rFonts w:ascii="Times New Roman" w:hAnsi="Times New Roman"/>
              </w:rPr>
              <w:t>Research Interests</w:t>
            </w:r>
          </w:p>
        </w:tc>
      </w:tr>
      <w:tr w:rsidR="00C12B9A" w:rsidRPr="005114CE" w:rsidTr="00B60589">
        <w:trPr>
          <w:trHeight w:val="432"/>
          <w:jc w:val="center"/>
        </w:trPr>
        <w:tc>
          <w:tcPr>
            <w:tcW w:w="10791" w:type="dxa"/>
            <w:gridSpan w:val="23"/>
            <w:vAlign w:val="bottom"/>
          </w:tcPr>
          <w:p w:rsidR="00C12B9A" w:rsidRPr="005159F5" w:rsidRDefault="00C12B9A" w:rsidP="00C12B9A">
            <w:pPr>
              <w:pStyle w:val="FieldText"/>
              <w:rPr>
                <w:rFonts w:ascii="Times New Roman" w:hAnsi="Times New Roman"/>
                <w:sz w:val="20"/>
                <w:szCs w:val="20"/>
              </w:rPr>
            </w:pPr>
            <w:r w:rsidRPr="005159F5">
              <w:rPr>
                <w:rFonts w:ascii="Times New Roman" w:hAnsi="Times New Roman"/>
                <w:sz w:val="20"/>
                <w:szCs w:val="20"/>
              </w:rPr>
              <w:t>Topics (Check up to three</w:t>
            </w:r>
            <w:r w:rsidR="0091603E" w:rsidRPr="005159F5">
              <w:rPr>
                <w:rFonts w:ascii="Times New Roman" w:hAnsi="Times New Roman"/>
                <w:sz w:val="20"/>
                <w:szCs w:val="20"/>
              </w:rPr>
              <w:t xml:space="preserve"> interested topics</w:t>
            </w:r>
            <w:r w:rsidRPr="005159F5">
              <w:rPr>
                <w:rFonts w:ascii="Times New Roman" w:hAnsi="Times New Roman"/>
                <w:sz w:val="20"/>
                <w:szCs w:val="20"/>
              </w:rPr>
              <w:t>)</w:t>
            </w:r>
          </w:p>
        </w:tc>
      </w:tr>
      <w:tr w:rsidR="003A0599" w:rsidRPr="005114CE" w:rsidTr="00697B17">
        <w:trPr>
          <w:trHeight w:val="566"/>
          <w:jc w:val="center"/>
        </w:trPr>
        <w:tc>
          <w:tcPr>
            <w:tcW w:w="2499" w:type="dxa"/>
            <w:gridSpan w:val="4"/>
            <w:vAlign w:val="bottom"/>
          </w:tcPr>
          <w:p w:rsidR="0091603E" w:rsidRPr="005159F5" w:rsidRDefault="00516F0C" w:rsidP="006C6ABE">
            <w:pPr>
              <w:pStyle w:val="BodyText"/>
              <w:rPr>
                <w:rFonts w:ascii="Times New Roman" w:hAnsi="Times New Roman"/>
                <w:b/>
                <w:sz w:val="20"/>
                <w:szCs w:val="20"/>
              </w:rPr>
            </w:pPr>
            <w:r w:rsidRPr="005159F5">
              <w:rPr>
                <w:rFonts w:ascii="Times New Roman" w:hAnsi="Times New Roman"/>
                <w:b/>
                <w:sz w:val="20"/>
                <w:szCs w:val="20"/>
              </w:rPr>
              <w:fldChar w:fldCharType="begin">
                <w:ffData>
                  <w:name w:val="Check3"/>
                  <w:enabled/>
                  <w:calcOnExit w:val="0"/>
                  <w:checkBox>
                    <w:sizeAuto/>
                    <w:default w:val="0"/>
                  </w:checkBox>
                </w:ffData>
              </w:fldChar>
            </w:r>
            <w:r w:rsidR="00C12B9A" w:rsidRPr="005159F5">
              <w:rPr>
                <w:rFonts w:ascii="Times New Roman" w:hAnsi="Times New Roman"/>
                <w:b/>
                <w:sz w:val="20"/>
                <w:szCs w:val="20"/>
              </w:rPr>
              <w:instrText xml:space="preserve"> FORMCHECKBOX </w:instrText>
            </w:r>
            <w:r w:rsidRPr="005159F5">
              <w:rPr>
                <w:rFonts w:ascii="Times New Roman" w:hAnsi="Times New Roman"/>
                <w:b/>
                <w:sz w:val="20"/>
                <w:szCs w:val="20"/>
              </w:rPr>
            </w:r>
            <w:r w:rsidRPr="005159F5">
              <w:rPr>
                <w:rFonts w:ascii="Times New Roman" w:hAnsi="Times New Roman"/>
                <w:b/>
                <w:sz w:val="20"/>
                <w:szCs w:val="20"/>
              </w:rPr>
              <w:fldChar w:fldCharType="end"/>
            </w:r>
            <w:r w:rsidR="00C12B9A" w:rsidRPr="005159F5">
              <w:rPr>
                <w:rFonts w:ascii="Times New Roman" w:hAnsi="Times New Roman"/>
                <w:b/>
                <w:sz w:val="20"/>
                <w:szCs w:val="20"/>
              </w:rPr>
              <w:t xml:space="preserve"> Supersonic Flows</w:t>
            </w:r>
          </w:p>
          <w:p w:rsidR="0091603E" w:rsidRPr="005159F5" w:rsidRDefault="0091603E" w:rsidP="006C6ABE">
            <w:pPr>
              <w:pStyle w:val="BodyText"/>
              <w:rPr>
                <w:rFonts w:ascii="Times New Roman" w:hAnsi="Times New Roman"/>
                <w:b/>
                <w:sz w:val="20"/>
                <w:szCs w:val="20"/>
              </w:rPr>
            </w:pPr>
          </w:p>
        </w:tc>
        <w:tc>
          <w:tcPr>
            <w:tcW w:w="2786" w:type="dxa"/>
            <w:gridSpan w:val="4"/>
            <w:vAlign w:val="bottom"/>
          </w:tcPr>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C12B9A"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C12B9A" w:rsidRPr="005159F5">
              <w:rPr>
                <w:rFonts w:ascii="Times New Roman" w:hAnsi="Times New Roman"/>
                <w:sz w:val="20"/>
                <w:szCs w:val="20"/>
              </w:rPr>
              <w:t xml:space="preserve"> </w:t>
            </w:r>
            <w:proofErr w:type="spellStart"/>
            <w:r w:rsidR="00C12B9A" w:rsidRPr="005159F5">
              <w:rPr>
                <w:rFonts w:ascii="Times New Roman" w:hAnsi="Times New Roman"/>
                <w:sz w:val="20"/>
                <w:szCs w:val="20"/>
              </w:rPr>
              <w:t>Aeroacoustics</w:t>
            </w:r>
            <w:proofErr w:type="spellEnd"/>
          </w:p>
          <w:p w:rsidR="0091603E" w:rsidRPr="005159F5" w:rsidRDefault="0091603E" w:rsidP="006C6ABE">
            <w:pPr>
              <w:pStyle w:val="FieldText"/>
              <w:rPr>
                <w:rFonts w:ascii="Times New Roman" w:hAnsi="Times New Roman"/>
                <w:sz w:val="20"/>
                <w:szCs w:val="20"/>
              </w:rPr>
            </w:pPr>
          </w:p>
        </w:tc>
        <w:tc>
          <w:tcPr>
            <w:tcW w:w="2798" w:type="dxa"/>
            <w:gridSpan w:val="9"/>
            <w:vAlign w:val="bottom"/>
          </w:tcPr>
          <w:p w:rsidR="003A0599" w:rsidRPr="005159F5" w:rsidRDefault="00516F0C" w:rsidP="00C12B9A">
            <w:pPr>
              <w:pStyle w:val="BodyText"/>
              <w:rPr>
                <w:rFonts w:ascii="Times New Roman" w:hAnsi="Times New Roman"/>
                <w:b/>
                <w:sz w:val="20"/>
                <w:szCs w:val="20"/>
              </w:rPr>
            </w:pPr>
            <w:r w:rsidRPr="005159F5">
              <w:rPr>
                <w:rFonts w:ascii="Times New Roman" w:hAnsi="Times New Roman"/>
                <w:b/>
                <w:sz w:val="20"/>
                <w:szCs w:val="20"/>
              </w:rPr>
              <w:fldChar w:fldCharType="begin">
                <w:ffData>
                  <w:name w:val="Check3"/>
                  <w:enabled/>
                  <w:calcOnExit w:val="0"/>
                  <w:checkBox>
                    <w:sizeAuto/>
                    <w:default w:val="0"/>
                  </w:checkBox>
                </w:ffData>
              </w:fldChar>
            </w:r>
            <w:r w:rsidR="00C12B9A" w:rsidRPr="005159F5">
              <w:rPr>
                <w:rFonts w:ascii="Times New Roman" w:hAnsi="Times New Roman"/>
                <w:b/>
                <w:sz w:val="20"/>
                <w:szCs w:val="20"/>
              </w:rPr>
              <w:instrText xml:space="preserve"> FORMCHECKBOX </w:instrText>
            </w:r>
            <w:r w:rsidRPr="005159F5">
              <w:rPr>
                <w:rFonts w:ascii="Times New Roman" w:hAnsi="Times New Roman"/>
                <w:b/>
                <w:sz w:val="20"/>
                <w:szCs w:val="20"/>
              </w:rPr>
            </w:r>
            <w:r w:rsidRPr="005159F5">
              <w:rPr>
                <w:rFonts w:ascii="Times New Roman" w:hAnsi="Times New Roman"/>
                <w:b/>
                <w:sz w:val="20"/>
                <w:szCs w:val="20"/>
              </w:rPr>
              <w:fldChar w:fldCharType="end"/>
            </w:r>
            <w:r w:rsidR="00C12B9A" w:rsidRPr="005159F5">
              <w:rPr>
                <w:rFonts w:ascii="Times New Roman" w:hAnsi="Times New Roman"/>
                <w:b/>
                <w:sz w:val="20"/>
                <w:szCs w:val="20"/>
              </w:rPr>
              <w:t xml:space="preserve"> Flow Control</w:t>
            </w:r>
          </w:p>
          <w:p w:rsidR="0091603E" w:rsidRPr="005159F5" w:rsidRDefault="0091603E" w:rsidP="00C12B9A">
            <w:pPr>
              <w:pStyle w:val="BodyText"/>
              <w:rPr>
                <w:rFonts w:ascii="Times New Roman" w:hAnsi="Times New Roman"/>
                <w:b/>
                <w:sz w:val="20"/>
                <w:szCs w:val="20"/>
              </w:rPr>
            </w:pPr>
          </w:p>
        </w:tc>
        <w:tc>
          <w:tcPr>
            <w:tcW w:w="2708" w:type="dxa"/>
            <w:gridSpan w:val="6"/>
            <w:vAlign w:val="bottom"/>
          </w:tcPr>
          <w:p w:rsidR="003A0599"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C12B9A"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C12B9A" w:rsidRPr="005159F5">
              <w:rPr>
                <w:rFonts w:ascii="Times New Roman" w:hAnsi="Times New Roman"/>
                <w:sz w:val="20"/>
                <w:szCs w:val="20"/>
              </w:rPr>
              <w:t xml:space="preserve"> Instrumentation</w:t>
            </w:r>
          </w:p>
          <w:p w:rsidR="0091603E" w:rsidRPr="005159F5" w:rsidRDefault="0091603E" w:rsidP="006C6ABE">
            <w:pPr>
              <w:pStyle w:val="FieldText"/>
              <w:rPr>
                <w:rFonts w:ascii="Times New Roman" w:hAnsi="Times New Roman"/>
                <w:sz w:val="20"/>
                <w:szCs w:val="20"/>
              </w:rPr>
            </w:pPr>
          </w:p>
        </w:tc>
      </w:tr>
      <w:tr w:rsidR="00C12B9A" w:rsidRPr="005114CE" w:rsidTr="00697B17">
        <w:trPr>
          <w:trHeight w:val="530"/>
          <w:jc w:val="center"/>
        </w:trPr>
        <w:tc>
          <w:tcPr>
            <w:tcW w:w="2499" w:type="dxa"/>
            <w:gridSpan w:val="4"/>
            <w:vAlign w:val="bottom"/>
          </w:tcPr>
          <w:p w:rsidR="00C12B9A" w:rsidRPr="005159F5" w:rsidRDefault="00516F0C" w:rsidP="006C6ABE">
            <w:pPr>
              <w:pStyle w:val="BodyText"/>
              <w:rPr>
                <w:rFonts w:ascii="Times New Roman" w:hAnsi="Times New Roman"/>
                <w:b/>
                <w:sz w:val="20"/>
                <w:szCs w:val="20"/>
              </w:rPr>
            </w:pPr>
            <w:r w:rsidRPr="005159F5">
              <w:rPr>
                <w:rFonts w:ascii="Times New Roman" w:hAnsi="Times New Roman"/>
                <w:b/>
                <w:sz w:val="20"/>
                <w:szCs w:val="20"/>
              </w:rPr>
              <w:fldChar w:fldCharType="begin">
                <w:ffData>
                  <w:name w:val="Check3"/>
                  <w:enabled/>
                  <w:calcOnExit w:val="0"/>
                  <w:checkBox>
                    <w:sizeAuto/>
                    <w:default w:val="0"/>
                  </w:checkBox>
                </w:ffData>
              </w:fldChar>
            </w:r>
            <w:r w:rsidR="00C12B9A" w:rsidRPr="005159F5">
              <w:rPr>
                <w:rFonts w:ascii="Times New Roman" w:hAnsi="Times New Roman"/>
                <w:b/>
                <w:sz w:val="20"/>
                <w:szCs w:val="20"/>
              </w:rPr>
              <w:instrText xml:space="preserve"> FORMCHECKBOX </w:instrText>
            </w:r>
            <w:r w:rsidRPr="005159F5">
              <w:rPr>
                <w:rFonts w:ascii="Times New Roman" w:hAnsi="Times New Roman"/>
                <w:b/>
                <w:sz w:val="20"/>
                <w:szCs w:val="20"/>
              </w:rPr>
            </w:r>
            <w:r w:rsidRPr="005159F5">
              <w:rPr>
                <w:rFonts w:ascii="Times New Roman" w:hAnsi="Times New Roman"/>
                <w:b/>
                <w:sz w:val="20"/>
                <w:szCs w:val="20"/>
              </w:rPr>
              <w:fldChar w:fldCharType="end"/>
            </w:r>
            <w:r w:rsidR="00C12B9A" w:rsidRPr="005159F5">
              <w:rPr>
                <w:rFonts w:ascii="Times New Roman" w:hAnsi="Times New Roman"/>
                <w:b/>
                <w:sz w:val="20"/>
                <w:szCs w:val="20"/>
              </w:rPr>
              <w:t xml:space="preserve"> Robotics</w:t>
            </w:r>
          </w:p>
          <w:p w:rsidR="0091603E" w:rsidRPr="005159F5" w:rsidRDefault="0091603E" w:rsidP="006C6ABE">
            <w:pPr>
              <w:pStyle w:val="BodyText"/>
              <w:rPr>
                <w:rFonts w:ascii="Times New Roman" w:hAnsi="Times New Roman"/>
                <w:b/>
                <w:sz w:val="20"/>
                <w:szCs w:val="20"/>
              </w:rPr>
            </w:pPr>
          </w:p>
        </w:tc>
        <w:tc>
          <w:tcPr>
            <w:tcW w:w="2786" w:type="dxa"/>
            <w:gridSpan w:val="4"/>
            <w:vAlign w:val="bottom"/>
          </w:tcPr>
          <w:p w:rsidR="00C12B9A"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C12B9A"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C12B9A" w:rsidRPr="005159F5">
              <w:rPr>
                <w:rFonts w:ascii="Times New Roman" w:hAnsi="Times New Roman"/>
                <w:sz w:val="20"/>
                <w:szCs w:val="20"/>
              </w:rPr>
              <w:t xml:space="preserve"> Active Materials</w:t>
            </w:r>
          </w:p>
          <w:p w:rsidR="0091603E" w:rsidRPr="005159F5" w:rsidRDefault="0091603E" w:rsidP="006C6ABE">
            <w:pPr>
              <w:pStyle w:val="FieldText"/>
              <w:rPr>
                <w:rFonts w:ascii="Times New Roman" w:hAnsi="Times New Roman"/>
                <w:sz w:val="20"/>
                <w:szCs w:val="20"/>
              </w:rPr>
            </w:pPr>
          </w:p>
        </w:tc>
        <w:tc>
          <w:tcPr>
            <w:tcW w:w="2798" w:type="dxa"/>
            <w:gridSpan w:val="9"/>
            <w:vAlign w:val="bottom"/>
          </w:tcPr>
          <w:p w:rsidR="00C12B9A"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C12B9A"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C12B9A" w:rsidRPr="005159F5">
              <w:rPr>
                <w:rFonts w:ascii="Times New Roman" w:hAnsi="Times New Roman"/>
                <w:sz w:val="20"/>
                <w:szCs w:val="20"/>
              </w:rPr>
              <w:t xml:space="preserve"> Model/Simulation</w:t>
            </w:r>
          </w:p>
          <w:p w:rsidR="0091603E" w:rsidRPr="005159F5" w:rsidRDefault="0091603E" w:rsidP="006C6ABE">
            <w:pPr>
              <w:pStyle w:val="FieldText"/>
              <w:rPr>
                <w:rFonts w:ascii="Times New Roman" w:hAnsi="Times New Roman"/>
                <w:sz w:val="20"/>
                <w:szCs w:val="20"/>
              </w:rPr>
            </w:pPr>
          </w:p>
        </w:tc>
        <w:tc>
          <w:tcPr>
            <w:tcW w:w="2708" w:type="dxa"/>
            <w:gridSpan w:val="6"/>
            <w:vAlign w:val="bottom"/>
          </w:tcPr>
          <w:p w:rsidR="00C12B9A" w:rsidRPr="005159F5" w:rsidRDefault="00516F0C" w:rsidP="006C6ABE">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C12B9A"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C12B9A" w:rsidRPr="005159F5">
              <w:rPr>
                <w:rFonts w:ascii="Times New Roman" w:hAnsi="Times New Roman"/>
                <w:sz w:val="20"/>
                <w:szCs w:val="20"/>
              </w:rPr>
              <w:t xml:space="preserve"> Thermal</w:t>
            </w:r>
            <w:r w:rsidR="0091603E" w:rsidRPr="005159F5">
              <w:rPr>
                <w:rFonts w:ascii="Times New Roman" w:hAnsi="Times New Roman"/>
                <w:sz w:val="20"/>
                <w:szCs w:val="20"/>
              </w:rPr>
              <w:t>/Fluids</w:t>
            </w:r>
          </w:p>
          <w:p w:rsidR="0091603E" w:rsidRPr="005159F5" w:rsidRDefault="0091603E" w:rsidP="006C6ABE">
            <w:pPr>
              <w:pStyle w:val="FieldText"/>
              <w:rPr>
                <w:rFonts w:ascii="Times New Roman" w:hAnsi="Times New Roman"/>
                <w:sz w:val="20"/>
                <w:szCs w:val="20"/>
              </w:rPr>
            </w:pPr>
          </w:p>
        </w:tc>
      </w:tr>
      <w:tr w:rsidR="0091603E" w:rsidRPr="005114CE" w:rsidTr="00697B17">
        <w:trPr>
          <w:trHeight w:val="144"/>
          <w:jc w:val="center"/>
        </w:trPr>
        <w:tc>
          <w:tcPr>
            <w:tcW w:w="2499" w:type="dxa"/>
            <w:gridSpan w:val="4"/>
            <w:vAlign w:val="bottom"/>
          </w:tcPr>
          <w:p w:rsidR="0091603E" w:rsidRPr="005159F5" w:rsidRDefault="0091603E" w:rsidP="005E2368">
            <w:pPr>
              <w:pStyle w:val="BodyText"/>
              <w:rPr>
                <w:rFonts w:ascii="Times New Roman" w:hAnsi="Times New Roman"/>
                <w:b/>
                <w:sz w:val="20"/>
                <w:szCs w:val="20"/>
              </w:rPr>
            </w:pPr>
          </w:p>
          <w:p w:rsidR="0091603E" w:rsidRPr="005159F5" w:rsidRDefault="00516F0C" w:rsidP="005E2368">
            <w:pPr>
              <w:pStyle w:val="BodyText"/>
              <w:rPr>
                <w:rFonts w:ascii="Times New Roman" w:hAnsi="Times New Roman"/>
                <w:b/>
                <w:sz w:val="20"/>
                <w:szCs w:val="20"/>
              </w:rPr>
            </w:pPr>
            <w:r w:rsidRPr="005159F5">
              <w:rPr>
                <w:rFonts w:ascii="Times New Roman" w:hAnsi="Times New Roman"/>
                <w:b/>
                <w:sz w:val="20"/>
                <w:szCs w:val="20"/>
              </w:rPr>
              <w:fldChar w:fldCharType="begin">
                <w:ffData>
                  <w:name w:val="Check3"/>
                  <w:enabled/>
                  <w:calcOnExit w:val="0"/>
                  <w:checkBox>
                    <w:sizeAuto/>
                    <w:default w:val="0"/>
                  </w:checkBox>
                </w:ffData>
              </w:fldChar>
            </w:r>
            <w:r w:rsidR="0091603E" w:rsidRPr="005159F5">
              <w:rPr>
                <w:rFonts w:ascii="Times New Roman" w:hAnsi="Times New Roman"/>
                <w:b/>
                <w:sz w:val="20"/>
                <w:szCs w:val="20"/>
              </w:rPr>
              <w:instrText xml:space="preserve"> FORMCHECKBOX </w:instrText>
            </w:r>
            <w:r w:rsidRPr="005159F5">
              <w:rPr>
                <w:rFonts w:ascii="Times New Roman" w:hAnsi="Times New Roman"/>
                <w:b/>
                <w:sz w:val="20"/>
                <w:szCs w:val="20"/>
              </w:rPr>
            </w:r>
            <w:r w:rsidRPr="005159F5">
              <w:rPr>
                <w:rFonts w:ascii="Times New Roman" w:hAnsi="Times New Roman"/>
                <w:b/>
                <w:sz w:val="20"/>
                <w:szCs w:val="20"/>
              </w:rPr>
              <w:fldChar w:fldCharType="end"/>
            </w:r>
            <w:r w:rsidR="0091603E" w:rsidRPr="005159F5">
              <w:rPr>
                <w:rFonts w:ascii="Times New Roman" w:hAnsi="Times New Roman"/>
                <w:b/>
                <w:sz w:val="20"/>
                <w:szCs w:val="20"/>
              </w:rPr>
              <w:t xml:space="preserve"> Fuel Cells</w:t>
            </w:r>
          </w:p>
          <w:p w:rsidR="0091603E" w:rsidRPr="005159F5" w:rsidRDefault="0091603E" w:rsidP="005E2368">
            <w:pPr>
              <w:pStyle w:val="BodyText"/>
              <w:rPr>
                <w:rFonts w:ascii="Times New Roman" w:hAnsi="Times New Roman"/>
                <w:b/>
                <w:sz w:val="20"/>
                <w:szCs w:val="20"/>
              </w:rPr>
            </w:pPr>
          </w:p>
        </w:tc>
        <w:tc>
          <w:tcPr>
            <w:tcW w:w="2797" w:type="dxa"/>
            <w:gridSpan w:val="5"/>
            <w:vAlign w:val="bottom"/>
          </w:tcPr>
          <w:p w:rsidR="0091603E" w:rsidRPr="005159F5" w:rsidRDefault="00516F0C" w:rsidP="005E2368">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91603E"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91603E" w:rsidRPr="005159F5">
              <w:rPr>
                <w:rFonts w:ascii="Times New Roman" w:hAnsi="Times New Roman"/>
                <w:sz w:val="20"/>
                <w:szCs w:val="20"/>
              </w:rPr>
              <w:t xml:space="preserve"> Micro Air Vehicles</w:t>
            </w:r>
          </w:p>
          <w:p w:rsidR="0091603E" w:rsidRPr="005159F5" w:rsidRDefault="0091603E" w:rsidP="005E2368">
            <w:pPr>
              <w:pStyle w:val="FieldText"/>
              <w:rPr>
                <w:rFonts w:ascii="Times New Roman" w:hAnsi="Times New Roman"/>
                <w:sz w:val="20"/>
                <w:szCs w:val="20"/>
              </w:rPr>
            </w:pPr>
          </w:p>
        </w:tc>
        <w:tc>
          <w:tcPr>
            <w:tcW w:w="2787" w:type="dxa"/>
            <w:gridSpan w:val="8"/>
            <w:vAlign w:val="bottom"/>
          </w:tcPr>
          <w:p w:rsidR="0091603E" w:rsidRPr="005159F5" w:rsidRDefault="00516F0C" w:rsidP="005E2368">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91603E"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91603E" w:rsidRPr="005159F5">
              <w:rPr>
                <w:rFonts w:ascii="Times New Roman" w:hAnsi="Times New Roman"/>
                <w:sz w:val="20"/>
                <w:szCs w:val="20"/>
              </w:rPr>
              <w:t xml:space="preserve"> Autonomous Control</w:t>
            </w:r>
          </w:p>
          <w:p w:rsidR="0091603E" w:rsidRPr="005159F5" w:rsidRDefault="0091603E" w:rsidP="005E2368">
            <w:pPr>
              <w:pStyle w:val="FieldText"/>
              <w:rPr>
                <w:rFonts w:ascii="Times New Roman" w:hAnsi="Times New Roman"/>
                <w:sz w:val="20"/>
                <w:szCs w:val="20"/>
              </w:rPr>
            </w:pPr>
          </w:p>
        </w:tc>
        <w:tc>
          <w:tcPr>
            <w:tcW w:w="2708" w:type="dxa"/>
            <w:gridSpan w:val="6"/>
            <w:vAlign w:val="bottom"/>
          </w:tcPr>
          <w:p w:rsidR="0091603E" w:rsidRPr="005159F5" w:rsidRDefault="00516F0C" w:rsidP="005E2368">
            <w:pPr>
              <w:pStyle w:val="FieldText"/>
              <w:rPr>
                <w:rFonts w:ascii="Times New Roman" w:hAnsi="Times New Roman"/>
                <w:sz w:val="20"/>
                <w:szCs w:val="20"/>
              </w:rPr>
            </w:pPr>
            <w:r w:rsidRPr="005159F5">
              <w:rPr>
                <w:rFonts w:ascii="Times New Roman" w:hAnsi="Times New Roman"/>
                <w:sz w:val="20"/>
                <w:szCs w:val="20"/>
              </w:rPr>
              <w:fldChar w:fldCharType="begin">
                <w:ffData>
                  <w:name w:val="Check3"/>
                  <w:enabled/>
                  <w:calcOnExit w:val="0"/>
                  <w:checkBox>
                    <w:sizeAuto/>
                    <w:default w:val="0"/>
                  </w:checkBox>
                </w:ffData>
              </w:fldChar>
            </w:r>
            <w:r w:rsidR="0091603E" w:rsidRPr="005159F5">
              <w:rPr>
                <w:rFonts w:ascii="Times New Roman" w:hAnsi="Times New Roman"/>
                <w:sz w:val="20"/>
                <w:szCs w:val="20"/>
              </w:rPr>
              <w:instrText xml:space="preserve"> FORMCHECKBOX </w:instrText>
            </w:r>
            <w:r w:rsidRPr="005159F5">
              <w:rPr>
                <w:rFonts w:ascii="Times New Roman" w:hAnsi="Times New Roman"/>
                <w:sz w:val="20"/>
                <w:szCs w:val="20"/>
              </w:rPr>
            </w:r>
            <w:r w:rsidRPr="005159F5">
              <w:rPr>
                <w:rFonts w:ascii="Times New Roman" w:hAnsi="Times New Roman"/>
                <w:sz w:val="20"/>
                <w:szCs w:val="20"/>
              </w:rPr>
              <w:fldChar w:fldCharType="end"/>
            </w:r>
            <w:r w:rsidR="0091603E" w:rsidRPr="005159F5">
              <w:rPr>
                <w:rFonts w:ascii="Times New Roman" w:hAnsi="Times New Roman"/>
                <w:sz w:val="20"/>
                <w:szCs w:val="20"/>
              </w:rPr>
              <w:t xml:space="preserve"> Flow Visualization</w:t>
            </w:r>
          </w:p>
          <w:p w:rsidR="0091603E" w:rsidRPr="005159F5" w:rsidRDefault="0091603E" w:rsidP="005E2368">
            <w:pPr>
              <w:pStyle w:val="FieldText"/>
              <w:rPr>
                <w:rFonts w:ascii="Times New Roman" w:hAnsi="Times New Roman"/>
                <w:sz w:val="20"/>
                <w:szCs w:val="20"/>
              </w:rPr>
            </w:pPr>
          </w:p>
        </w:tc>
      </w:tr>
      <w:tr w:rsidR="00697B17" w:rsidRPr="005114CE" w:rsidTr="003E1889">
        <w:trPr>
          <w:trHeight w:val="890"/>
          <w:jc w:val="center"/>
        </w:trPr>
        <w:tc>
          <w:tcPr>
            <w:tcW w:w="10791" w:type="dxa"/>
            <w:gridSpan w:val="23"/>
            <w:vAlign w:val="bottom"/>
          </w:tcPr>
          <w:p w:rsidR="00697B17" w:rsidRPr="005159F5" w:rsidRDefault="00697B17" w:rsidP="003D0432">
            <w:pPr>
              <w:pStyle w:val="FieldText"/>
              <w:rPr>
                <w:rFonts w:ascii="Times New Roman" w:hAnsi="Times New Roman"/>
                <w:sz w:val="20"/>
                <w:szCs w:val="20"/>
              </w:rPr>
            </w:pPr>
          </w:p>
        </w:tc>
      </w:tr>
      <w:tr w:rsidR="003A0599" w:rsidRPr="00613129" w:rsidTr="00B60589">
        <w:trPr>
          <w:trHeight w:hRule="exact" w:val="288"/>
          <w:jc w:val="center"/>
        </w:trPr>
        <w:tc>
          <w:tcPr>
            <w:tcW w:w="10791" w:type="dxa"/>
            <w:gridSpan w:val="23"/>
            <w:shd w:val="clear" w:color="auto" w:fill="000000"/>
            <w:vAlign w:val="center"/>
          </w:tcPr>
          <w:p w:rsidR="003A0599" w:rsidRPr="005159F5" w:rsidRDefault="005157E3" w:rsidP="006C6ABE">
            <w:pPr>
              <w:pStyle w:val="Heading3"/>
              <w:rPr>
                <w:rFonts w:ascii="Times New Roman" w:hAnsi="Times New Roman"/>
                <w:sz w:val="24"/>
                <w:szCs w:val="24"/>
              </w:rPr>
            </w:pPr>
            <w:r w:rsidRPr="005159F5">
              <w:rPr>
                <w:rFonts w:ascii="Times New Roman" w:hAnsi="Times New Roman"/>
                <w:sz w:val="24"/>
                <w:szCs w:val="24"/>
              </w:rPr>
              <w:lastRenderedPageBreak/>
              <w:t>Statement of Purpose</w:t>
            </w:r>
          </w:p>
        </w:tc>
      </w:tr>
      <w:tr w:rsidR="00BC2AC0" w:rsidRPr="00613129" w:rsidTr="00B60589">
        <w:trPr>
          <w:trHeight w:val="12041"/>
          <w:jc w:val="center"/>
        </w:trPr>
        <w:tc>
          <w:tcPr>
            <w:tcW w:w="10791" w:type="dxa"/>
            <w:gridSpan w:val="23"/>
            <w:vAlign w:val="bottom"/>
          </w:tcPr>
          <w:p w:rsidR="005159F5" w:rsidRDefault="005159F5" w:rsidP="005157E3">
            <w:pPr>
              <w:rPr>
                <w:rFonts w:ascii="Times New Roman" w:hAnsi="Times New Roman" w:cs="Times New Roman"/>
                <w:b/>
                <w:sz w:val="20"/>
                <w:szCs w:val="20"/>
              </w:rPr>
            </w:pPr>
          </w:p>
          <w:p w:rsidR="00BC2AC0" w:rsidRPr="005159F5" w:rsidRDefault="00BC2AC0" w:rsidP="005157E3">
            <w:pPr>
              <w:rPr>
                <w:rFonts w:ascii="Times New Roman" w:hAnsi="Times New Roman" w:cs="Times New Roman"/>
                <w:b/>
                <w:sz w:val="20"/>
                <w:szCs w:val="20"/>
              </w:rPr>
            </w:pPr>
            <w:r w:rsidRPr="005159F5">
              <w:rPr>
                <w:rFonts w:ascii="Times New Roman" w:hAnsi="Times New Roman" w:cs="Times New Roman"/>
                <w:b/>
                <w:sz w:val="20"/>
                <w:szCs w:val="20"/>
              </w:rPr>
              <w:t>Please describe your academic and career goals and how the REU-MASS program will help you to achieve these goals (NO LONGER THAN ONE PAGE OR 500 WORDS)</w:t>
            </w: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5157E3">
            <w:pPr>
              <w:rPr>
                <w:rFonts w:ascii="Times New Roman" w:hAnsi="Times New Roman" w:cs="Times New Roman"/>
                <w:sz w:val="24"/>
                <w:szCs w:val="24"/>
              </w:rPr>
            </w:pPr>
          </w:p>
          <w:p w:rsidR="00BC2AC0" w:rsidRPr="005159F5" w:rsidRDefault="00BC2AC0" w:rsidP="006C6ABE">
            <w:pPr>
              <w:pStyle w:val="FieldText"/>
              <w:rPr>
                <w:rFonts w:ascii="Times New Roman" w:hAnsi="Times New Roman"/>
                <w:sz w:val="24"/>
                <w:szCs w:val="24"/>
              </w:rPr>
            </w:pPr>
          </w:p>
        </w:tc>
      </w:tr>
      <w:tr w:rsidR="0091603E" w:rsidTr="00B60589">
        <w:trPr>
          <w:trHeight w:hRule="exact" w:val="144"/>
          <w:jc w:val="center"/>
        </w:trPr>
        <w:tc>
          <w:tcPr>
            <w:tcW w:w="10791" w:type="dxa"/>
            <w:gridSpan w:val="23"/>
            <w:vAlign w:val="bottom"/>
          </w:tcPr>
          <w:p w:rsidR="0091603E" w:rsidRDefault="0091603E" w:rsidP="005E2368">
            <w:pPr>
              <w:pStyle w:val="BodyText"/>
            </w:pPr>
          </w:p>
        </w:tc>
      </w:tr>
      <w:tr w:rsidR="0091603E" w:rsidRPr="006D779C" w:rsidTr="00B60589">
        <w:trPr>
          <w:trHeight w:hRule="exact" w:val="288"/>
          <w:jc w:val="center"/>
        </w:trPr>
        <w:tc>
          <w:tcPr>
            <w:tcW w:w="10791" w:type="dxa"/>
            <w:gridSpan w:val="23"/>
            <w:shd w:val="clear" w:color="auto" w:fill="000000"/>
            <w:vAlign w:val="center"/>
          </w:tcPr>
          <w:p w:rsidR="0091603E" w:rsidRPr="006D779C" w:rsidRDefault="008A2524" w:rsidP="005E2368">
            <w:pPr>
              <w:pStyle w:val="Heading3"/>
            </w:pPr>
            <w:r>
              <w:lastRenderedPageBreak/>
              <w:t>Housing Information</w:t>
            </w:r>
          </w:p>
        </w:tc>
      </w:tr>
      <w:tr w:rsidR="009F2049" w:rsidRPr="009C220D" w:rsidTr="00697B17">
        <w:trPr>
          <w:trHeight w:val="611"/>
          <w:jc w:val="center"/>
        </w:trPr>
        <w:tc>
          <w:tcPr>
            <w:tcW w:w="6911" w:type="dxa"/>
            <w:gridSpan w:val="12"/>
            <w:vAlign w:val="bottom"/>
          </w:tcPr>
          <w:p w:rsidR="009F2049" w:rsidRDefault="009F2049" w:rsidP="005E2368">
            <w:pPr>
              <w:pStyle w:val="FieldText"/>
            </w:pPr>
            <w:r>
              <w:t>Do you need FSU housing? (Only available for out of town students)?</w:t>
            </w:r>
          </w:p>
          <w:p w:rsidR="005F6AB2" w:rsidRDefault="005F6AB2" w:rsidP="005E2368">
            <w:pPr>
              <w:pStyle w:val="FieldText"/>
            </w:pPr>
          </w:p>
          <w:p w:rsidR="009F2049" w:rsidRDefault="009F2049" w:rsidP="005E2368">
            <w:pPr>
              <w:pStyle w:val="FieldText"/>
            </w:pPr>
            <w:r>
              <w:t xml:space="preserve">  </w:t>
            </w:r>
          </w:p>
        </w:tc>
        <w:tc>
          <w:tcPr>
            <w:tcW w:w="810" w:type="dxa"/>
            <w:gridSpan w:val="4"/>
            <w:vAlign w:val="bottom"/>
          </w:tcPr>
          <w:p w:rsidR="009F2049" w:rsidRDefault="009F2049" w:rsidP="005E2368">
            <w:pPr>
              <w:pStyle w:val="FieldText"/>
              <w:rPr>
                <w:rFonts w:ascii="Times New Roman" w:hAnsi="Times New Roman"/>
                <w:sz w:val="16"/>
                <w:szCs w:val="16"/>
              </w:rPr>
            </w:pPr>
          </w:p>
          <w:p w:rsidR="009F2049" w:rsidRDefault="00516F0C" w:rsidP="005E2368">
            <w:pPr>
              <w:pStyle w:val="FieldText"/>
              <w:rPr>
                <w:rFonts w:ascii="Times New Roman" w:hAnsi="Times New Roman"/>
                <w:sz w:val="16"/>
                <w:szCs w:val="16"/>
              </w:rPr>
            </w:pPr>
            <w:r w:rsidRPr="005159F5">
              <w:rPr>
                <w:rFonts w:ascii="Times New Roman" w:hAnsi="Times New Roman"/>
                <w:sz w:val="16"/>
                <w:szCs w:val="16"/>
              </w:rPr>
              <w:fldChar w:fldCharType="begin">
                <w:ffData>
                  <w:name w:val="Check3"/>
                  <w:enabled/>
                  <w:calcOnExit w:val="0"/>
                  <w:checkBox>
                    <w:sizeAuto/>
                    <w:default w:val="0"/>
                  </w:checkBox>
                </w:ffData>
              </w:fldChar>
            </w:r>
            <w:r w:rsidR="009F2049"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r w:rsidR="009F2049">
              <w:rPr>
                <w:rFonts w:ascii="Times New Roman" w:hAnsi="Times New Roman"/>
                <w:sz w:val="16"/>
                <w:szCs w:val="16"/>
              </w:rPr>
              <w:t xml:space="preserve"> Yes</w:t>
            </w:r>
          </w:p>
          <w:p w:rsidR="009F2049" w:rsidRDefault="009F2049" w:rsidP="005E2368">
            <w:pPr>
              <w:pStyle w:val="FieldText"/>
              <w:rPr>
                <w:rFonts w:ascii="Times New Roman" w:hAnsi="Times New Roman"/>
                <w:sz w:val="16"/>
                <w:szCs w:val="16"/>
              </w:rPr>
            </w:pPr>
          </w:p>
          <w:p w:rsidR="009F2049" w:rsidRDefault="00516F0C" w:rsidP="005E2368">
            <w:pPr>
              <w:pStyle w:val="FieldText"/>
              <w:rPr>
                <w:rFonts w:ascii="Times New Roman" w:hAnsi="Times New Roman"/>
                <w:sz w:val="16"/>
                <w:szCs w:val="16"/>
              </w:rPr>
            </w:pPr>
            <w:r w:rsidRPr="005159F5">
              <w:rPr>
                <w:rFonts w:ascii="Times New Roman" w:hAnsi="Times New Roman"/>
                <w:sz w:val="16"/>
                <w:szCs w:val="16"/>
              </w:rPr>
              <w:fldChar w:fldCharType="begin">
                <w:ffData>
                  <w:name w:val="Check3"/>
                  <w:enabled/>
                  <w:calcOnExit w:val="0"/>
                  <w:checkBox>
                    <w:sizeAuto/>
                    <w:default w:val="0"/>
                  </w:checkBox>
                </w:ffData>
              </w:fldChar>
            </w:r>
            <w:r w:rsidR="009F2049" w:rsidRPr="005159F5">
              <w:rPr>
                <w:rFonts w:ascii="Times New Roman" w:hAnsi="Times New Roman"/>
                <w:sz w:val="16"/>
                <w:szCs w:val="16"/>
              </w:rPr>
              <w:instrText xml:space="preserve"> FORMCHECKBOX </w:instrText>
            </w:r>
            <w:r w:rsidRPr="005159F5">
              <w:rPr>
                <w:rFonts w:ascii="Times New Roman" w:hAnsi="Times New Roman"/>
                <w:sz w:val="16"/>
                <w:szCs w:val="16"/>
              </w:rPr>
            </w:r>
            <w:r w:rsidRPr="005159F5">
              <w:rPr>
                <w:rFonts w:ascii="Times New Roman" w:hAnsi="Times New Roman"/>
                <w:sz w:val="16"/>
                <w:szCs w:val="16"/>
              </w:rPr>
              <w:fldChar w:fldCharType="end"/>
            </w:r>
            <w:r w:rsidR="009F2049">
              <w:rPr>
                <w:rFonts w:ascii="Times New Roman" w:hAnsi="Times New Roman"/>
                <w:sz w:val="16"/>
                <w:szCs w:val="16"/>
              </w:rPr>
              <w:t xml:space="preserve"> No</w:t>
            </w:r>
          </w:p>
          <w:p w:rsidR="009F2049" w:rsidRPr="009C220D" w:rsidRDefault="009F2049" w:rsidP="005E2368">
            <w:pPr>
              <w:pStyle w:val="FieldText"/>
            </w:pPr>
          </w:p>
        </w:tc>
        <w:tc>
          <w:tcPr>
            <w:tcW w:w="3070" w:type="dxa"/>
            <w:gridSpan w:val="7"/>
            <w:vAlign w:val="bottom"/>
          </w:tcPr>
          <w:p w:rsidR="009F2049" w:rsidRPr="009C220D" w:rsidRDefault="009F2049" w:rsidP="005E2368">
            <w:pPr>
              <w:pStyle w:val="FieldText"/>
            </w:pPr>
          </w:p>
        </w:tc>
      </w:tr>
      <w:tr w:rsidR="009F2049" w:rsidRPr="00C12B9A" w:rsidTr="00B60589">
        <w:trPr>
          <w:trHeight w:val="874"/>
          <w:jc w:val="center"/>
        </w:trPr>
        <w:tc>
          <w:tcPr>
            <w:tcW w:w="10791" w:type="dxa"/>
            <w:gridSpan w:val="23"/>
            <w:vAlign w:val="bottom"/>
          </w:tcPr>
          <w:p w:rsidR="009F2049" w:rsidRPr="00C12B9A" w:rsidRDefault="009F2049" w:rsidP="005E2368">
            <w:pPr>
              <w:pStyle w:val="FieldText"/>
            </w:pPr>
          </w:p>
        </w:tc>
      </w:tr>
      <w:tr w:rsidR="0091603E" w:rsidRPr="005114CE" w:rsidTr="00B60589">
        <w:trPr>
          <w:trHeight w:val="144"/>
          <w:jc w:val="center"/>
        </w:trPr>
        <w:tc>
          <w:tcPr>
            <w:tcW w:w="10791" w:type="dxa"/>
            <w:gridSpan w:val="23"/>
            <w:vAlign w:val="bottom"/>
          </w:tcPr>
          <w:p w:rsidR="0091603E" w:rsidRDefault="0091603E" w:rsidP="005E2368">
            <w:pPr>
              <w:pStyle w:val="BodyText"/>
            </w:pPr>
          </w:p>
          <w:p w:rsidR="0091603E" w:rsidRPr="005114CE" w:rsidRDefault="0091603E" w:rsidP="005E2368">
            <w:pPr>
              <w:pStyle w:val="BodyText"/>
            </w:pPr>
          </w:p>
        </w:tc>
      </w:tr>
      <w:tr w:rsidR="0091603E" w:rsidRPr="009C220D" w:rsidTr="00B60589">
        <w:trPr>
          <w:trHeight w:hRule="exact" w:val="288"/>
          <w:jc w:val="center"/>
        </w:trPr>
        <w:tc>
          <w:tcPr>
            <w:tcW w:w="10791" w:type="dxa"/>
            <w:gridSpan w:val="23"/>
            <w:shd w:val="clear" w:color="auto" w:fill="000000"/>
            <w:vAlign w:val="center"/>
          </w:tcPr>
          <w:p w:rsidR="0091603E" w:rsidRPr="009C220D" w:rsidRDefault="0091603E" w:rsidP="005F6AB2">
            <w:pPr>
              <w:pStyle w:val="Heading3"/>
            </w:pPr>
            <w:r w:rsidRPr="009C220D">
              <w:t xml:space="preserve">Disclaimer and </w:t>
            </w:r>
            <w:r w:rsidR="005F6AB2">
              <w:t>Agreement</w:t>
            </w:r>
          </w:p>
        </w:tc>
      </w:tr>
      <w:tr w:rsidR="0091603E" w:rsidTr="00B60589">
        <w:trPr>
          <w:trHeight w:val="251"/>
          <w:jc w:val="center"/>
        </w:trPr>
        <w:tc>
          <w:tcPr>
            <w:tcW w:w="10791" w:type="dxa"/>
            <w:gridSpan w:val="23"/>
            <w:vAlign w:val="bottom"/>
          </w:tcPr>
          <w:p w:rsidR="0091603E" w:rsidRDefault="0091603E" w:rsidP="005E2368">
            <w:pPr>
              <w:rPr>
                <w:sz w:val="20"/>
                <w:szCs w:val="20"/>
              </w:rPr>
            </w:pPr>
          </w:p>
        </w:tc>
      </w:tr>
      <w:tr w:rsidR="0091603E" w:rsidRPr="005114CE" w:rsidTr="00B60589">
        <w:trPr>
          <w:trHeight w:val="746"/>
          <w:jc w:val="center"/>
        </w:trPr>
        <w:tc>
          <w:tcPr>
            <w:tcW w:w="10791" w:type="dxa"/>
            <w:gridSpan w:val="23"/>
            <w:vAlign w:val="bottom"/>
          </w:tcPr>
          <w:p w:rsidR="0091603E" w:rsidRDefault="005F6AB2" w:rsidP="005E2368">
            <w:pPr>
              <w:pStyle w:val="BodyText4"/>
            </w:pPr>
            <w:r w:rsidRPr="005F6AB2">
              <w:rPr>
                <w:b/>
              </w:rPr>
              <w:t>Disclaimer:</w:t>
            </w:r>
            <w:r>
              <w:t xml:space="preserve"> </w:t>
            </w:r>
            <w:r w:rsidR="0091603E" w:rsidRPr="005114CE">
              <w:t>I certify that my answers are true and complete to the best of my knowledge</w:t>
            </w:r>
            <w:r w:rsidR="0091603E">
              <w:t xml:space="preserve"> and that I have not falsified any information on any part of the application (transcript, letter</w:t>
            </w:r>
            <w:r>
              <w:t>s</w:t>
            </w:r>
            <w:r w:rsidR="0091603E">
              <w:t xml:space="preserve"> of recommendations, statement purpose, etc.)</w:t>
            </w:r>
          </w:p>
          <w:p w:rsidR="005F6AB2" w:rsidRPr="005F6AB2" w:rsidRDefault="005F6AB2" w:rsidP="00100F0B">
            <w:pPr>
              <w:pStyle w:val="BodyText4"/>
              <w:rPr>
                <w:b/>
              </w:rPr>
            </w:pPr>
            <w:r w:rsidRPr="005F6AB2">
              <w:rPr>
                <w:b/>
              </w:rPr>
              <w:t>Agreement:</w:t>
            </w:r>
            <w:r w:rsidRPr="005F6AB2">
              <w:t xml:space="preserve"> I</w:t>
            </w:r>
            <w:r>
              <w:t xml:space="preserve"> understand that I am required to participate full time (40 hours per week) during the 10-week program and cannot hold outside jobs or enroll in class without prior approval from the program director. I agree to obey all rules and regulations guiding the REU-MASS program and will diligently undertake all assigned tasks, including participation in arranged social and professional activities, program-related surveys/questionnaires</w:t>
            </w:r>
            <w:r w:rsidR="00100F0B">
              <w:t>. Failure to do so may result in disqualification and/or termination from the program.  I also agree for the use of media resources such as presentation slides, reports, photos and videos that may be produced by the program organizers for promotional, educational and dissemination purposes.</w:t>
            </w:r>
          </w:p>
        </w:tc>
      </w:tr>
      <w:tr w:rsidR="0091603E" w:rsidRPr="005114CE" w:rsidTr="00697B17">
        <w:trPr>
          <w:trHeight w:val="728"/>
          <w:jc w:val="center"/>
        </w:trPr>
        <w:tc>
          <w:tcPr>
            <w:tcW w:w="1870" w:type="dxa"/>
            <w:gridSpan w:val="3"/>
            <w:vAlign w:val="bottom"/>
          </w:tcPr>
          <w:p w:rsidR="0091603E" w:rsidRDefault="0091603E" w:rsidP="005E2368">
            <w:pPr>
              <w:pStyle w:val="BodyText"/>
            </w:pPr>
            <w:r w:rsidRPr="005114CE">
              <w:t>Signature:</w:t>
            </w:r>
          </w:p>
          <w:p w:rsidR="0091603E" w:rsidRPr="005114CE" w:rsidRDefault="0091603E" w:rsidP="005E2368">
            <w:pPr>
              <w:pStyle w:val="BodyText"/>
            </w:pPr>
          </w:p>
        </w:tc>
        <w:tc>
          <w:tcPr>
            <w:tcW w:w="4671" w:type="dxa"/>
            <w:gridSpan w:val="8"/>
            <w:vAlign w:val="bottom"/>
          </w:tcPr>
          <w:p w:rsidR="0091603E" w:rsidRPr="005114CE" w:rsidRDefault="0091603E" w:rsidP="005E2368">
            <w:pPr>
              <w:pStyle w:val="FieldText"/>
            </w:pPr>
          </w:p>
        </w:tc>
        <w:tc>
          <w:tcPr>
            <w:tcW w:w="1880" w:type="dxa"/>
            <w:gridSpan w:val="7"/>
            <w:vAlign w:val="bottom"/>
          </w:tcPr>
          <w:p w:rsidR="0091603E" w:rsidRDefault="0091603E" w:rsidP="005E2368">
            <w:pPr>
              <w:pStyle w:val="BodyText"/>
            </w:pPr>
            <w:r w:rsidRPr="005114CE">
              <w:t>Date:</w:t>
            </w:r>
          </w:p>
          <w:p w:rsidR="0091603E" w:rsidRPr="005114CE" w:rsidRDefault="0091603E" w:rsidP="005E2368">
            <w:pPr>
              <w:pStyle w:val="BodyText"/>
            </w:pPr>
          </w:p>
        </w:tc>
        <w:tc>
          <w:tcPr>
            <w:tcW w:w="2370" w:type="dxa"/>
            <w:gridSpan w:val="5"/>
            <w:vAlign w:val="bottom"/>
          </w:tcPr>
          <w:p w:rsidR="0091603E" w:rsidRPr="005114CE" w:rsidRDefault="0091603E" w:rsidP="005E2368">
            <w:pPr>
              <w:pStyle w:val="FieldText"/>
            </w:pPr>
          </w:p>
        </w:tc>
      </w:tr>
    </w:tbl>
    <w:p w:rsidR="002F526D" w:rsidRDefault="002F526D"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51005D">
      <w:pPr>
        <w:ind w:right="-540"/>
        <w:rPr>
          <w:rFonts w:ascii="Times New Roman" w:hAnsi="Times New Roman" w:cs="Times New Roman"/>
          <w:b/>
          <w:sz w:val="24"/>
          <w:szCs w:val="24"/>
        </w:rPr>
      </w:pPr>
    </w:p>
    <w:p w:rsidR="00C37DFF" w:rsidRDefault="00C37DFF" w:rsidP="00C37DFF">
      <w:pPr>
        <w:spacing w:after="0"/>
        <w:ind w:left="-540" w:right="-7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3360" behindDoc="0" locked="0" layoutInCell="1" allowOverlap="1">
            <wp:simplePos x="0" y="0"/>
            <wp:positionH relativeFrom="column">
              <wp:posOffset>5429250</wp:posOffset>
            </wp:positionH>
            <wp:positionV relativeFrom="paragraph">
              <wp:posOffset>-247650</wp:posOffset>
            </wp:positionV>
            <wp:extent cx="1019810" cy="1038225"/>
            <wp:effectExtent l="19050" t="0" r="889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019810" cy="103822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-419100</wp:posOffset>
            </wp:positionH>
            <wp:positionV relativeFrom="paragraph">
              <wp:posOffset>-304800</wp:posOffset>
            </wp:positionV>
            <wp:extent cx="1143000" cy="1143000"/>
            <wp:effectExtent l="1905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961A8F">
        <w:rPr>
          <w:rFonts w:ascii="Times New Roman" w:hAnsi="Times New Roman" w:cs="Times New Roman"/>
          <w:b/>
          <w:sz w:val="28"/>
          <w:szCs w:val="28"/>
        </w:rPr>
        <w:t>NSF R</w:t>
      </w:r>
      <w:r>
        <w:rPr>
          <w:rFonts w:ascii="Times New Roman" w:hAnsi="Times New Roman" w:cs="Times New Roman"/>
          <w:b/>
          <w:sz w:val="28"/>
          <w:szCs w:val="28"/>
        </w:rPr>
        <w:t xml:space="preserve">esearch </w:t>
      </w:r>
      <w:r w:rsidRPr="00961A8F">
        <w:rPr>
          <w:rFonts w:ascii="Times New Roman" w:hAnsi="Times New Roman" w:cs="Times New Roman"/>
          <w:b/>
          <w:sz w:val="28"/>
          <w:szCs w:val="28"/>
        </w:rPr>
        <w:t>E</w:t>
      </w:r>
      <w:r>
        <w:rPr>
          <w:rFonts w:ascii="Times New Roman" w:hAnsi="Times New Roman" w:cs="Times New Roman"/>
          <w:b/>
          <w:sz w:val="28"/>
          <w:szCs w:val="28"/>
        </w:rPr>
        <w:t xml:space="preserve">xperience for </w:t>
      </w:r>
      <w:r w:rsidRPr="00961A8F">
        <w:rPr>
          <w:rFonts w:ascii="Times New Roman" w:hAnsi="Times New Roman" w:cs="Times New Roman"/>
          <w:b/>
          <w:sz w:val="28"/>
          <w:szCs w:val="28"/>
        </w:rPr>
        <w:t>U</w:t>
      </w:r>
      <w:r>
        <w:rPr>
          <w:rFonts w:ascii="Times New Roman" w:hAnsi="Times New Roman" w:cs="Times New Roman"/>
          <w:b/>
          <w:sz w:val="28"/>
          <w:szCs w:val="28"/>
        </w:rPr>
        <w:t>ndergraduate</w:t>
      </w:r>
      <w:r w:rsidR="00BC3E99">
        <w:rPr>
          <w:rFonts w:ascii="Times New Roman" w:hAnsi="Times New Roman" w:cs="Times New Roman"/>
          <w:b/>
          <w:sz w:val="28"/>
          <w:szCs w:val="28"/>
        </w:rPr>
        <w:t>s</w:t>
      </w:r>
    </w:p>
    <w:p w:rsidR="00C37DFF" w:rsidRPr="00961A8F" w:rsidRDefault="00C37DFF" w:rsidP="00C37DFF">
      <w:pPr>
        <w:spacing w:after="0"/>
        <w:ind w:left="-540" w:right="-720"/>
        <w:jc w:val="center"/>
        <w:rPr>
          <w:rFonts w:ascii="Times New Roman" w:hAnsi="Times New Roman" w:cs="Times New Roman"/>
          <w:b/>
          <w:sz w:val="28"/>
          <w:szCs w:val="28"/>
        </w:rPr>
      </w:pPr>
      <w:r w:rsidRPr="00961A8F">
        <w:rPr>
          <w:rFonts w:ascii="Times New Roman" w:hAnsi="Times New Roman" w:cs="Times New Roman"/>
          <w:b/>
          <w:sz w:val="28"/>
          <w:szCs w:val="28"/>
        </w:rPr>
        <w:t>Multi-physics of Active Systems and Structures</w:t>
      </w:r>
      <w:r>
        <w:rPr>
          <w:rFonts w:ascii="Times New Roman" w:hAnsi="Times New Roman" w:cs="Times New Roman"/>
          <w:b/>
          <w:sz w:val="28"/>
          <w:szCs w:val="28"/>
        </w:rPr>
        <w:t xml:space="preserve"> (MASS)</w:t>
      </w:r>
      <w:r w:rsidRPr="00961A8F">
        <w:rPr>
          <w:rFonts w:ascii="Times New Roman" w:hAnsi="Times New Roman" w:cs="Times New Roman"/>
          <w:b/>
          <w:sz w:val="28"/>
          <w:szCs w:val="28"/>
        </w:rPr>
        <w:t xml:space="preserve"> </w:t>
      </w:r>
    </w:p>
    <w:p w:rsidR="00C37DFF" w:rsidRDefault="00C37DFF" w:rsidP="00C37DF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Dept. of </w:t>
      </w:r>
      <w:r w:rsidRPr="00961A8F">
        <w:rPr>
          <w:rFonts w:ascii="Times New Roman" w:hAnsi="Times New Roman" w:cs="Times New Roman"/>
          <w:b/>
          <w:sz w:val="24"/>
          <w:szCs w:val="24"/>
        </w:rPr>
        <w:t>Mechanical Engineering</w:t>
      </w:r>
    </w:p>
    <w:p w:rsidR="00C37DFF" w:rsidRDefault="00C37DFF" w:rsidP="00C37DFF">
      <w:pPr>
        <w:spacing w:after="0"/>
        <w:jc w:val="center"/>
        <w:rPr>
          <w:rFonts w:ascii="Times New Roman" w:hAnsi="Times New Roman" w:cs="Times New Roman"/>
          <w:b/>
          <w:sz w:val="24"/>
          <w:szCs w:val="24"/>
        </w:rPr>
      </w:pPr>
      <w:r>
        <w:rPr>
          <w:rFonts w:ascii="Times New Roman" w:hAnsi="Times New Roman" w:cs="Times New Roman"/>
          <w:b/>
          <w:sz w:val="24"/>
          <w:szCs w:val="24"/>
        </w:rPr>
        <w:t>FAMU-FSU College of Engineering</w:t>
      </w:r>
    </w:p>
    <w:p w:rsidR="00C37DFF" w:rsidRDefault="00C37DFF" w:rsidP="00C37DFF">
      <w:pPr>
        <w:spacing w:after="0"/>
        <w:jc w:val="center"/>
        <w:rPr>
          <w:rFonts w:ascii="Times New Roman" w:hAnsi="Times New Roman" w:cs="Times New Roman"/>
          <w:b/>
          <w:sz w:val="24"/>
          <w:szCs w:val="24"/>
        </w:rPr>
      </w:pPr>
    </w:p>
    <w:p w:rsidR="00C37DFF" w:rsidRPr="00E91093" w:rsidRDefault="00C37DFF" w:rsidP="00C37DFF">
      <w:pPr>
        <w:ind w:left="-540"/>
        <w:jc w:val="center"/>
        <w:rPr>
          <w:rFonts w:ascii="Times New Roman" w:hAnsi="Times New Roman" w:cs="Times New Roman"/>
          <w:b/>
          <w:sz w:val="32"/>
          <w:szCs w:val="32"/>
        </w:rPr>
      </w:pPr>
      <w:r w:rsidRPr="00E91093">
        <w:rPr>
          <w:rFonts w:ascii="Times New Roman" w:hAnsi="Times New Roman" w:cs="Times New Roman"/>
          <w:b/>
          <w:sz w:val="32"/>
          <w:szCs w:val="32"/>
        </w:rPr>
        <w:t>Letter of Reference Form</w:t>
      </w:r>
    </w:p>
    <w:p w:rsidR="00C37DFF" w:rsidRPr="00E91093" w:rsidRDefault="00C37DFF" w:rsidP="00C37DFF">
      <w:pPr>
        <w:ind w:left="-540" w:right="-540"/>
        <w:rPr>
          <w:rFonts w:ascii="Times New Roman" w:hAnsi="Times New Roman" w:cs="Times New Roman"/>
          <w:b/>
          <w:sz w:val="24"/>
          <w:szCs w:val="24"/>
        </w:rPr>
      </w:pPr>
      <w:r w:rsidRPr="00E91093">
        <w:rPr>
          <w:rFonts w:ascii="Times New Roman" w:hAnsi="Times New Roman" w:cs="Times New Roman"/>
          <w:b/>
          <w:sz w:val="24"/>
          <w:szCs w:val="24"/>
        </w:rPr>
        <w:t>To the applicant:</w:t>
      </w:r>
    </w:p>
    <w:p w:rsidR="00C37DFF" w:rsidRPr="00E91093" w:rsidRDefault="00C37DFF" w:rsidP="00C37DFF">
      <w:pPr>
        <w:ind w:left="-540" w:right="-540"/>
        <w:rPr>
          <w:rFonts w:ascii="Times New Roman" w:hAnsi="Times New Roman" w:cs="Times New Roman"/>
          <w:sz w:val="24"/>
          <w:szCs w:val="24"/>
        </w:rPr>
      </w:pPr>
      <w:r w:rsidRPr="00E91093">
        <w:rPr>
          <w:rFonts w:ascii="Times New Roman" w:hAnsi="Times New Roman" w:cs="Times New Roman"/>
          <w:sz w:val="24"/>
          <w:szCs w:val="24"/>
        </w:rPr>
        <w:t>You will need to submit two letters of reference together with your application to the REU MASS program.  Please provide this reference form to your referees and ask them to either submit through email or in a sealed envelope back to you to be included in your application package.  Your application need</w:t>
      </w:r>
      <w:r>
        <w:rPr>
          <w:rFonts w:ascii="Times New Roman" w:hAnsi="Times New Roman" w:cs="Times New Roman"/>
          <w:sz w:val="24"/>
          <w:szCs w:val="24"/>
        </w:rPr>
        <w:t xml:space="preserve"> to be postmarked by February 17</w:t>
      </w:r>
      <w:r w:rsidRPr="00E91093">
        <w:rPr>
          <w:rFonts w:ascii="Times New Roman" w:hAnsi="Times New Roman" w:cs="Times New Roman"/>
          <w:sz w:val="24"/>
          <w:szCs w:val="24"/>
        </w:rPr>
        <w:t>, 2012.  Please fill in your name on the top of the form and provide your referee with t</w:t>
      </w:r>
      <w:r w:rsidR="003262F6">
        <w:rPr>
          <w:rFonts w:ascii="Times New Roman" w:hAnsi="Times New Roman" w:cs="Times New Roman"/>
          <w:sz w:val="24"/>
          <w:szCs w:val="24"/>
        </w:rPr>
        <w:t>he reference letter form (and a</w:t>
      </w:r>
      <w:r w:rsidRPr="00E91093">
        <w:rPr>
          <w:rFonts w:ascii="Times New Roman" w:hAnsi="Times New Roman" w:cs="Times New Roman"/>
          <w:sz w:val="24"/>
          <w:szCs w:val="24"/>
        </w:rPr>
        <w:t xml:space="preserve"> </w:t>
      </w:r>
      <w:r w:rsidR="003262F6">
        <w:rPr>
          <w:rFonts w:ascii="Times New Roman" w:hAnsi="Times New Roman" w:cs="Times New Roman"/>
          <w:sz w:val="24"/>
          <w:szCs w:val="24"/>
        </w:rPr>
        <w:t xml:space="preserve">stamped, self-addressed </w:t>
      </w:r>
      <w:r w:rsidRPr="00E91093">
        <w:rPr>
          <w:rFonts w:ascii="Times New Roman" w:hAnsi="Times New Roman" w:cs="Times New Roman"/>
          <w:sz w:val="24"/>
          <w:szCs w:val="24"/>
        </w:rPr>
        <w:t>envelope should you prefer to mail the reference with your application).</w:t>
      </w:r>
    </w:p>
    <w:p w:rsidR="00C37DFF" w:rsidRPr="00E91093" w:rsidRDefault="00C37DFF" w:rsidP="00C37DFF">
      <w:pPr>
        <w:ind w:left="-540" w:right="-540"/>
        <w:rPr>
          <w:rFonts w:ascii="Times New Roman" w:hAnsi="Times New Roman" w:cs="Times New Roman"/>
          <w:b/>
          <w:sz w:val="24"/>
          <w:szCs w:val="24"/>
        </w:rPr>
      </w:pPr>
      <w:r w:rsidRPr="00E91093">
        <w:rPr>
          <w:rFonts w:ascii="Times New Roman" w:hAnsi="Times New Roman" w:cs="Times New Roman"/>
          <w:b/>
          <w:sz w:val="24"/>
          <w:szCs w:val="24"/>
        </w:rPr>
        <w:t xml:space="preserve">To the referee: </w:t>
      </w:r>
    </w:p>
    <w:p w:rsidR="00C37DFF" w:rsidRPr="00E91093" w:rsidRDefault="00C37DFF" w:rsidP="00C37DFF">
      <w:pPr>
        <w:ind w:left="-540" w:right="-540"/>
        <w:rPr>
          <w:rFonts w:ascii="Times New Roman" w:hAnsi="Times New Roman" w:cs="Times New Roman"/>
          <w:sz w:val="24"/>
          <w:szCs w:val="24"/>
        </w:rPr>
      </w:pPr>
      <w:r w:rsidRPr="00E91093">
        <w:rPr>
          <w:rFonts w:ascii="Times New Roman" w:hAnsi="Times New Roman" w:cs="Times New Roman"/>
          <w:sz w:val="24"/>
          <w:szCs w:val="24"/>
        </w:rPr>
        <w:t xml:space="preserve">Please return your reference letter EITHER directly to the applicant in a sealed envelope with your signature across the seal OR </w:t>
      </w:r>
      <w:r w:rsidR="003262F6">
        <w:rPr>
          <w:rFonts w:ascii="Times New Roman" w:hAnsi="Times New Roman" w:cs="Times New Roman"/>
          <w:sz w:val="24"/>
          <w:szCs w:val="24"/>
        </w:rPr>
        <w:t xml:space="preserve">electronically </w:t>
      </w:r>
      <w:r w:rsidRPr="00E91093">
        <w:rPr>
          <w:rFonts w:ascii="Times New Roman" w:hAnsi="Times New Roman" w:cs="Times New Roman"/>
          <w:sz w:val="24"/>
          <w:szCs w:val="24"/>
        </w:rPr>
        <w:t xml:space="preserve">through email to:  </w:t>
      </w:r>
      <w:hyperlink r:id="rId8" w:history="1">
        <w:r w:rsidRPr="00E91093">
          <w:rPr>
            <w:rStyle w:val="Hyperlink"/>
            <w:rFonts w:ascii="Times New Roman" w:hAnsi="Times New Roman" w:cs="Times New Roman"/>
            <w:sz w:val="24"/>
            <w:szCs w:val="24"/>
          </w:rPr>
          <w:t>shih@eng.fsu.edu</w:t>
        </w:r>
      </w:hyperlink>
    </w:p>
    <w:p w:rsidR="00C37DFF" w:rsidRPr="00E91093" w:rsidRDefault="00C37DFF" w:rsidP="00C37DFF">
      <w:pPr>
        <w:ind w:left="-540" w:right="-540"/>
        <w:rPr>
          <w:rFonts w:ascii="Times New Roman" w:hAnsi="Times New Roman" w:cs="Times New Roman"/>
          <w:sz w:val="24"/>
          <w:szCs w:val="24"/>
        </w:rPr>
      </w:pPr>
      <w:r w:rsidRPr="00E91093">
        <w:rPr>
          <w:rFonts w:ascii="Times New Roman" w:hAnsi="Times New Roman" w:cs="Times New Roman"/>
          <w:sz w:val="24"/>
          <w:szCs w:val="24"/>
        </w:rPr>
        <w:t>For more information on the NSF REU-MASS program, or questions concerning the application process, please contact</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Professor Chiang Shih</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Dept. of Mechanical Engineering</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FAMU-FSU College of Engineering</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 xml:space="preserve">2525 </w:t>
      </w:r>
      <w:proofErr w:type="spellStart"/>
      <w:r w:rsidRPr="00E91093">
        <w:rPr>
          <w:rFonts w:ascii="Times New Roman" w:hAnsi="Times New Roman" w:cs="Times New Roman"/>
          <w:sz w:val="24"/>
          <w:szCs w:val="24"/>
        </w:rPr>
        <w:t>Pottsdamer</w:t>
      </w:r>
      <w:proofErr w:type="spellEnd"/>
      <w:r w:rsidRPr="00E91093">
        <w:rPr>
          <w:rFonts w:ascii="Times New Roman" w:hAnsi="Times New Roman" w:cs="Times New Roman"/>
          <w:sz w:val="24"/>
          <w:szCs w:val="24"/>
        </w:rPr>
        <w:t xml:space="preserve"> Street</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Tallahassee, Florida 32310</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(850)410-6321</w:t>
      </w:r>
    </w:p>
    <w:p w:rsidR="00C37DFF" w:rsidRPr="00E91093" w:rsidRDefault="00C37DFF" w:rsidP="00C37DFF">
      <w:pPr>
        <w:spacing w:after="0"/>
        <w:ind w:left="2880" w:right="-547"/>
        <w:rPr>
          <w:rFonts w:ascii="Times New Roman" w:hAnsi="Times New Roman" w:cs="Times New Roman"/>
          <w:sz w:val="24"/>
          <w:szCs w:val="24"/>
        </w:rPr>
      </w:pPr>
      <w:r w:rsidRPr="00E91093">
        <w:rPr>
          <w:rFonts w:ascii="Times New Roman" w:hAnsi="Times New Roman" w:cs="Times New Roman"/>
          <w:sz w:val="24"/>
          <w:szCs w:val="24"/>
        </w:rPr>
        <w:t xml:space="preserve">Email: </w:t>
      </w:r>
      <w:hyperlink r:id="rId9" w:history="1">
        <w:r w:rsidRPr="00E91093">
          <w:rPr>
            <w:rStyle w:val="Hyperlink"/>
            <w:rFonts w:ascii="Times New Roman" w:hAnsi="Times New Roman" w:cs="Times New Roman"/>
            <w:sz w:val="24"/>
            <w:szCs w:val="24"/>
          </w:rPr>
          <w:t>shih@eng.fsu.edu</w:t>
        </w:r>
      </w:hyperlink>
    </w:p>
    <w:p w:rsidR="00C37DFF" w:rsidRDefault="00C37DFF" w:rsidP="00C37DFF">
      <w:pPr>
        <w:spacing w:after="0"/>
        <w:ind w:left="-540" w:right="-547"/>
        <w:rPr>
          <w:rFonts w:ascii="Times New Roman" w:hAnsi="Times New Roman" w:cs="Times New Roman"/>
          <w:b/>
          <w:sz w:val="24"/>
          <w:szCs w:val="24"/>
        </w:rPr>
      </w:pPr>
    </w:p>
    <w:p w:rsidR="00C37DFF" w:rsidRDefault="00516F0C" w:rsidP="00C37DFF">
      <w:pPr>
        <w:ind w:left="-810" w:right="-81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1.25pt;margin-top:4.95pt;width:546.75pt;height:2.25pt;flip:y;z-index:251665408" o:connectortype="straight" strokeweight="3pt">
            <v:stroke dashstyle="1 1" endcap="round"/>
            <v:shadow opacity=".5" offset="6pt,-6pt"/>
          </v:shape>
        </w:pict>
      </w:r>
    </w:p>
    <w:p w:rsidR="00C37DFF" w:rsidRPr="00E91093" w:rsidRDefault="00C37DFF" w:rsidP="00C37DFF">
      <w:pPr>
        <w:spacing w:after="0"/>
        <w:ind w:left="-540" w:right="-547"/>
        <w:rPr>
          <w:sz w:val="24"/>
          <w:szCs w:val="24"/>
        </w:rPr>
      </w:pPr>
      <w:r w:rsidRPr="00E91093">
        <w:rPr>
          <w:rFonts w:ascii="Times New Roman" w:hAnsi="Times New Roman" w:cs="Times New Roman"/>
          <w:b/>
          <w:sz w:val="24"/>
          <w:szCs w:val="24"/>
        </w:rPr>
        <w:t xml:space="preserve">Applicant’s Name: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p w:rsidR="00C37DFF" w:rsidRPr="00E91093" w:rsidRDefault="00C37DFF" w:rsidP="00C37DFF">
      <w:pPr>
        <w:spacing w:after="0"/>
        <w:ind w:left="-540" w:right="-547"/>
        <w:rPr>
          <w:rFonts w:ascii="Times New Roman" w:hAnsi="Times New Roman" w:cs="Times New Roman"/>
          <w:sz w:val="24"/>
          <w:szCs w:val="24"/>
        </w:rPr>
      </w:pPr>
    </w:p>
    <w:p w:rsidR="00C37DFF" w:rsidRDefault="00C37DFF" w:rsidP="00C37DFF">
      <w:pPr>
        <w:spacing w:after="0"/>
        <w:ind w:left="-540" w:right="-547"/>
        <w:rPr>
          <w:rFonts w:ascii="Times New Roman" w:hAnsi="Times New Roman" w:cs="Times New Roman"/>
          <w:b/>
          <w:sz w:val="24"/>
          <w:szCs w:val="24"/>
        </w:rPr>
      </w:pPr>
      <w:r w:rsidRPr="00E91093">
        <w:rPr>
          <w:rFonts w:ascii="Times New Roman" w:hAnsi="Times New Roman" w:cs="Times New Roman"/>
          <w:b/>
          <w:sz w:val="24"/>
          <w:szCs w:val="24"/>
        </w:rPr>
        <w:t>Referee’s information:</w:t>
      </w:r>
    </w:p>
    <w:p w:rsidR="00C37DFF" w:rsidRPr="00E91093" w:rsidRDefault="00C37DFF" w:rsidP="00C37DFF">
      <w:pPr>
        <w:spacing w:after="0"/>
        <w:ind w:left="-540" w:right="-547"/>
        <w:rPr>
          <w:rFonts w:ascii="Times New Roman" w:hAnsi="Times New Roman" w:cs="Times New Roman"/>
          <w:b/>
          <w:sz w:val="24"/>
          <w:szCs w:val="24"/>
        </w:rPr>
      </w:pPr>
    </w:p>
    <w:tbl>
      <w:tblPr>
        <w:tblStyle w:val="TableGrid"/>
        <w:tblW w:w="1034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C37DFF" w:rsidRPr="00E91093" w:rsidTr="003168E7">
        <w:trPr>
          <w:trHeight w:val="428"/>
        </w:trPr>
        <w:tc>
          <w:tcPr>
            <w:tcW w:w="5172" w:type="dxa"/>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 xml:space="preserve">Name: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tc>
        <w:tc>
          <w:tcPr>
            <w:tcW w:w="5172" w:type="dxa"/>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 xml:space="preserve">Title :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tc>
      </w:tr>
      <w:tr w:rsidR="00C37DFF" w:rsidRPr="00E91093" w:rsidTr="003168E7">
        <w:trPr>
          <w:trHeight w:val="428"/>
        </w:trPr>
        <w:tc>
          <w:tcPr>
            <w:tcW w:w="5172" w:type="dxa"/>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 xml:space="preserve">Email: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tc>
        <w:tc>
          <w:tcPr>
            <w:tcW w:w="5172" w:type="dxa"/>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 xml:space="preserve">Phone: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C37DFF" w:rsidRPr="00E91093" w:rsidTr="003168E7">
        <w:trPr>
          <w:trHeight w:val="428"/>
        </w:trPr>
        <w:tc>
          <w:tcPr>
            <w:tcW w:w="10344" w:type="dxa"/>
            <w:gridSpan w:val="2"/>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University/</w:t>
            </w:r>
            <w:r>
              <w:rPr>
                <w:rFonts w:ascii="Times New Roman" w:hAnsi="Times New Roman" w:cs="Times New Roman"/>
                <w:sz w:val="24"/>
                <w:szCs w:val="24"/>
              </w:rPr>
              <w:t>Institution/</w:t>
            </w:r>
            <w:r w:rsidRPr="00E91093">
              <w:rPr>
                <w:rFonts w:ascii="Times New Roman" w:hAnsi="Times New Roman" w:cs="Times New Roman"/>
                <w:sz w:val="24"/>
                <w:szCs w:val="24"/>
              </w:rPr>
              <w:t xml:space="preserve">Company: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tc>
      </w:tr>
      <w:tr w:rsidR="00C37DFF" w:rsidRPr="00E91093" w:rsidTr="003168E7">
        <w:trPr>
          <w:trHeight w:val="428"/>
        </w:trPr>
        <w:tc>
          <w:tcPr>
            <w:tcW w:w="10344" w:type="dxa"/>
            <w:gridSpan w:val="2"/>
          </w:tcPr>
          <w:p w:rsidR="00C37DFF" w:rsidRPr="00E91093" w:rsidRDefault="00C37DFF" w:rsidP="003168E7">
            <w:pPr>
              <w:ind w:right="-547"/>
              <w:rPr>
                <w:rFonts w:ascii="Times New Roman" w:hAnsi="Times New Roman" w:cs="Times New Roman"/>
                <w:sz w:val="24"/>
                <w:szCs w:val="24"/>
              </w:rPr>
            </w:pPr>
            <w:r w:rsidRPr="00E91093">
              <w:rPr>
                <w:rFonts w:ascii="Times New Roman" w:hAnsi="Times New Roman" w:cs="Times New Roman"/>
                <w:sz w:val="24"/>
                <w:szCs w:val="24"/>
              </w:rPr>
              <w:t xml:space="preserve">Address: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tc>
      </w:tr>
      <w:tr w:rsidR="00C37DFF" w:rsidRPr="00E91093" w:rsidTr="003168E7">
        <w:trPr>
          <w:trHeight w:val="448"/>
        </w:trPr>
        <w:tc>
          <w:tcPr>
            <w:tcW w:w="10344" w:type="dxa"/>
            <w:gridSpan w:val="2"/>
          </w:tcPr>
          <w:p w:rsidR="00C37DFF" w:rsidRPr="00E91093" w:rsidRDefault="00C37DFF" w:rsidP="003168E7">
            <w:pPr>
              <w:ind w:right="-547"/>
              <w:rPr>
                <w:rFonts w:ascii="Times New Roman" w:hAnsi="Times New Roman" w:cs="Times New Roman"/>
                <w:b/>
                <w:sz w:val="24"/>
                <w:szCs w:val="24"/>
              </w:rPr>
            </w:pPr>
          </w:p>
        </w:tc>
      </w:tr>
    </w:tbl>
    <w:p w:rsidR="00C37DFF" w:rsidRPr="00E91093" w:rsidRDefault="00C37DFF" w:rsidP="00C37DFF">
      <w:pPr>
        <w:spacing w:after="0"/>
        <w:ind w:left="-540" w:right="-547"/>
        <w:rPr>
          <w:rFonts w:ascii="Times New Roman" w:hAnsi="Times New Roman" w:cs="Times New Roman"/>
          <w:b/>
          <w:sz w:val="24"/>
          <w:szCs w:val="24"/>
        </w:rPr>
      </w:pPr>
      <w:r w:rsidRPr="00E91093">
        <w:rPr>
          <w:rFonts w:ascii="Times New Roman" w:hAnsi="Times New Roman" w:cs="Times New Roman"/>
          <w:b/>
          <w:sz w:val="24"/>
          <w:szCs w:val="24"/>
        </w:rPr>
        <w:lastRenderedPageBreak/>
        <w:t>How long and in what capacity have you known the applicant?</w:t>
      </w:r>
    </w:p>
    <w:p w:rsidR="00C37DFF" w:rsidRPr="00E91093" w:rsidRDefault="00C37DFF" w:rsidP="00C37DFF">
      <w:pPr>
        <w:spacing w:after="0"/>
        <w:ind w:left="-540" w:right="-547"/>
        <w:rPr>
          <w:rFonts w:ascii="Times New Roman" w:hAnsi="Times New Roman" w:cs="Times New Roman"/>
          <w:sz w:val="24"/>
          <w:szCs w:val="24"/>
        </w:rPr>
      </w:pPr>
      <w:r w:rsidRPr="00E91093">
        <w:rPr>
          <w:rFonts w:ascii="Times New Roman" w:hAnsi="Times New Roman" w:cs="Times New Roman"/>
          <w:sz w:val="24"/>
          <w:szCs w:val="24"/>
        </w:rPr>
        <w:t>Years</w:t>
      </w:r>
      <w:r>
        <w:rPr>
          <w:rFonts w:ascii="Times New Roman" w:hAnsi="Times New Roman" w:cs="Times New Roman"/>
          <w:sz w:val="24"/>
          <w:szCs w:val="24"/>
        </w:rPr>
        <w:t>/Months</w:t>
      </w:r>
      <w:r w:rsidRPr="00E91093">
        <w:rPr>
          <w:rFonts w:ascii="Times New Roman" w:hAnsi="Times New Roman" w:cs="Times New Roman"/>
          <w:sz w:val="24"/>
          <w:szCs w:val="24"/>
        </w:rPr>
        <w:t xml:space="preserve">: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p w:rsidR="00C37DFF" w:rsidRPr="00E91093" w:rsidRDefault="00C37DFF" w:rsidP="00C37DFF">
      <w:pPr>
        <w:spacing w:after="0"/>
        <w:ind w:left="-540" w:right="-547"/>
        <w:rPr>
          <w:sz w:val="24"/>
          <w:szCs w:val="24"/>
        </w:rPr>
      </w:pPr>
      <w:r w:rsidRPr="00E91093">
        <w:rPr>
          <w:rFonts w:ascii="Times New Roman" w:hAnsi="Times New Roman" w:cs="Times New Roman"/>
          <w:sz w:val="24"/>
          <w:szCs w:val="24"/>
        </w:rPr>
        <w:t>Capacity:</w:t>
      </w:r>
      <w:r w:rsidRPr="00E91093">
        <w:rPr>
          <w:sz w:val="24"/>
          <w:szCs w:val="24"/>
        </w:rPr>
        <w:t xml:space="preserve"> </w:t>
      </w:r>
      <w:r w:rsidR="00516F0C" w:rsidRPr="00F36C10">
        <w:rPr>
          <w:rFonts w:ascii="Times New Roman" w:hAnsi="Times New Roman" w:cs="Times New Roman"/>
          <w:sz w:val="24"/>
          <w:szCs w:val="24"/>
        </w:rPr>
        <w:fldChar w:fldCharType="begin">
          <w:ffData>
            <w:name w:val="Text28"/>
            <w:enabled/>
            <w:calcOnExit w:val="0"/>
            <w:textInput/>
          </w:ffData>
        </w:fldChar>
      </w:r>
      <w:r w:rsidRPr="00F36C10">
        <w:rPr>
          <w:rFonts w:ascii="Times New Roman" w:hAnsi="Times New Roman" w:cs="Times New Roman"/>
          <w:sz w:val="24"/>
          <w:szCs w:val="24"/>
        </w:rPr>
        <w:instrText xml:space="preserve"> FORMTEXT </w:instrText>
      </w:r>
      <w:r w:rsidR="00516F0C" w:rsidRPr="00F36C10">
        <w:rPr>
          <w:rFonts w:ascii="Times New Roman" w:hAnsi="Times New Roman" w:cs="Times New Roman"/>
          <w:sz w:val="24"/>
          <w:szCs w:val="24"/>
        </w:rPr>
      </w:r>
      <w:r w:rsidR="00516F0C" w:rsidRPr="00F36C10">
        <w:rPr>
          <w:rFonts w:ascii="Times New Roman" w:hAnsi="Times New Roman" w:cs="Times New Roman"/>
          <w:sz w:val="24"/>
          <w:szCs w:val="24"/>
        </w:rPr>
        <w:fldChar w:fldCharType="separate"/>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Pr="00F36C10">
        <w:rPr>
          <w:rFonts w:ascii="Times New Roman" w:cs="Times New Roman"/>
          <w:noProof/>
          <w:sz w:val="24"/>
          <w:szCs w:val="24"/>
        </w:rPr>
        <w:t> </w:t>
      </w:r>
      <w:r w:rsidR="00516F0C" w:rsidRPr="00F36C10">
        <w:rPr>
          <w:rFonts w:ascii="Times New Roman" w:hAnsi="Times New Roman" w:cs="Times New Roman"/>
          <w:sz w:val="24"/>
          <w:szCs w:val="24"/>
        </w:rPr>
        <w:fldChar w:fldCharType="end"/>
      </w:r>
    </w:p>
    <w:p w:rsidR="00C37DFF" w:rsidRPr="00E91093" w:rsidRDefault="00C37DFF" w:rsidP="00C37DFF">
      <w:pPr>
        <w:spacing w:after="0"/>
        <w:ind w:left="-540" w:right="-547"/>
        <w:rPr>
          <w:sz w:val="24"/>
          <w:szCs w:val="24"/>
        </w:rPr>
      </w:pPr>
    </w:p>
    <w:p w:rsidR="00C37DFF" w:rsidRPr="00E91093" w:rsidRDefault="00C37DFF" w:rsidP="00C37DFF">
      <w:pPr>
        <w:spacing w:after="0"/>
        <w:ind w:left="-540" w:right="-547"/>
        <w:rPr>
          <w:rFonts w:ascii="Times New Roman" w:hAnsi="Times New Roman" w:cs="Times New Roman"/>
          <w:b/>
          <w:sz w:val="24"/>
          <w:szCs w:val="24"/>
        </w:rPr>
      </w:pPr>
      <w:r w:rsidRPr="00E91093">
        <w:rPr>
          <w:rFonts w:ascii="Times New Roman" w:hAnsi="Times New Roman" w:cs="Times New Roman"/>
          <w:b/>
          <w:sz w:val="24"/>
          <w:szCs w:val="24"/>
        </w:rPr>
        <w:t>How would you rate the applicant in overall ability and potential in comparison to others at the same academic level with respect to pursuing undergraduate research?</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double</w:t>
      </w:r>
      <w:proofErr w:type="gramEnd"/>
      <w:r>
        <w:rPr>
          <w:rFonts w:ascii="Times New Roman" w:hAnsi="Times New Roman" w:cs="Times New Roman"/>
          <w:b/>
          <w:sz w:val="24"/>
          <w:szCs w:val="24"/>
        </w:rPr>
        <w:t xml:space="preserve"> click the box to check)</w:t>
      </w:r>
    </w:p>
    <w:p w:rsidR="00C37DFF" w:rsidRPr="00E91093" w:rsidRDefault="00516F0C" w:rsidP="00C37DFF">
      <w:pPr>
        <w:spacing w:after="0"/>
        <w:ind w:left="-540" w:right="-547" w:firstLine="1260"/>
        <w:rPr>
          <w:rFonts w:ascii="Arial" w:hAnsi="Arial"/>
          <w:sz w:val="24"/>
          <w:szCs w:val="24"/>
        </w:rPr>
      </w:pPr>
      <w:r w:rsidRPr="00E91093">
        <w:rPr>
          <w:rFonts w:ascii="Arial" w:hAnsi="Arial"/>
          <w:sz w:val="24"/>
          <w:szCs w:val="24"/>
        </w:rPr>
        <w:fldChar w:fldCharType="begin">
          <w:ffData>
            <w:name w:val="Check2"/>
            <w:enabled/>
            <w:calcOnExit w:val="0"/>
            <w:checkBox>
              <w:sizeAuto/>
              <w:default w:val="0"/>
            </w:checkBox>
          </w:ffData>
        </w:fldChar>
      </w:r>
      <w:r w:rsidR="00C37DFF" w:rsidRPr="00E91093">
        <w:rPr>
          <w:rFonts w:ascii="Arial" w:hAnsi="Arial"/>
          <w:sz w:val="24"/>
          <w:szCs w:val="24"/>
        </w:rPr>
        <w:instrText xml:space="preserve"> FORMCHECKBOX </w:instrText>
      </w:r>
      <w:r w:rsidRPr="00E91093">
        <w:rPr>
          <w:rFonts w:ascii="Arial" w:hAnsi="Arial"/>
          <w:sz w:val="24"/>
          <w:szCs w:val="24"/>
        </w:rPr>
      </w:r>
      <w:r w:rsidRPr="00E91093">
        <w:rPr>
          <w:rFonts w:ascii="Arial" w:hAnsi="Arial"/>
          <w:sz w:val="24"/>
          <w:szCs w:val="24"/>
        </w:rPr>
        <w:fldChar w:fldCharType="end"/>
      </w:r>
      <w:r w:rsidR="00C37DFF" w:rsidRPr="00E91093">
        <w:rPr>
          <w:rFonts w:ascii="Arial" w:hAnsi="Arial"/>
          <w:sz w:val="24"/>
          <w:szCs w:val="24"/>
        </w:rPr>
        <w:t xml:space="preserve"> </w:t>
      </w:r>
      <w:r w:rsidR="00C37DFF" w:rsidRPr="00E91093">
        <w:rPr>
          <w:rFonts w:ascii="Times New Roman" w:hAnsi="Times New Roman" w:cs="Times New Roman"/>
          <w:sz w:val="24"/>
          <w:szCs w:val="24"/>
        </w:rPr>
        <w:t>Top 5%</w:t>
      </w:r>
      <w:r w:rsidR="00C37DFF" w:rsidRPr="00E91093">
        <w:rPr>
          <w:rFonts w:ascii="Times New Roman" w:hAnsi="Times New Roman" w:cs="Times New Roman"/>
          <w:sz w:val="24"/>
          <w:szCs w:val="24"/>
        </w:rPr>
        <w:tab/>
      </w:r>
      <w:r w:rsidRPr="00E91093">
        <w:rPr>
          <w:rFonts w:ascii="Times New Roman" w:hAnsi="Times New Roman" w:cs="Times New Roman"/>
          <w:sz w:val="24"/>
          <w:szCs w:val="24"/>
        </w:rPr>
        <w:fldChar w:fldCharType="begin">
          <w:ffData>
            <w:name w:val="Check2"/>
            <w:enabled/>
            <w:calcOnExit w:val="0"/>
            <w:checkBox>
              <w:sizeAuto/>
              <w:default w:val="0"/>
            </w:checkBox>
          </w:ffData>
        </w:fldChar>
      </w:r>
      <w:r w:rsidR="00C37DFF" w:rsidRPr="00E91093">
        <w:rPr>
          <w:rFonts w:ascii="Times New Roman" w:hAnsi="Times New Roman" w:cs="Times New Roman"/>
          <w:sz w:val="24"/>
          <w:szCs w:val="24"/>
        </w:rPr>
        <w:instrText xml:space="preserve"> FORMCHECKBOX </w:instrText>
      </w:r>
      <w:r w:rsidRPr="00E91093">
        <w:rPr>
          <w:rFonts w:ascii="Times New Roman" w:hAnsi="Times New Roman" w:cs="Times New Roman"/>
          <w:sz w:val="24"/>
          <w:szCs w:val="24"/>
        </w:rPr>
      </w:r>
      <w:r w:rsidRPr="00E91093">
        <w:rPr>
          <w:rFonts w:ascii="Times New Roman" w:hAnsi="Times New Roman" w:cs="Times New Roman"/>
          <w:sz w:val="24"/>
          <w:szCs w:val="24"/>
        </w:rPr>
        <w:fldChar w:fldCharType="end"/>
      </w:r>
      <w:r w:rsidR="00C37DFF" w:rsidRPr="00E91093">
        <w:rPr>
          <w:rFonts w:ascii="Times New Roman" w:hAnsi="Times New Roman" w:cs="Times New Roman"/>
          <w:sz w:val="24"/>
          <w:szCs w:val="24"/>
        </w:rPr>
        <w:t xml:space="preserve">  Top 10%</w:t>
      </w:r>
      <w:r w:rsidR="00C37DFF" w:rsidRPr="00E91093">
        <w:rPr>
          <w:rFonts w:ascii="Times New Roman" w:hAnsi="Times New Roman" w:cs="Times New Roman"/>
          <w:sz w:val="24"/>
          <w:szCs w:val="24"/>
        </w:rPr>
        <w:tab/>
      </w:r>
      <w:r w:rsidRPr="00E91093">
        <w:rPr>
          <w:rFonts w:ascii="Times New Roman" w:hAnsi="Times New Roman" w:cs="Times New Roman"/>
          <w:sz w:val="24"/>
          <w:szCs w:val="24"/>
        </w:rPr>
        <w:fldChar w:fldCharType="begin">
          <w:ffData>
            <w:name w:val="Check2"/>
            <w:enabled/>
            <w:calcOnExit w:val="0"/>
            <w:checkBox>
              <w:sizeAuto/>
              <w:default w:val="0"/>
            </w:checkBox>
          </w:ffData>
        </w:fldChar>
      </w:r>
      <w:r w:rsidR="00C37DFF" w:rsidRPr="00E91093">
        <w:rPr>
          <w:rFonts w:ascii="Times New Roman" w:hAnsi="Times New Roman" w:cs="Times New Roman"/>
          <w:sz w:val="24"/>
          <w:szCs w:val="24"/>
        </w:rPr>
        <w:instrText xml:space="preserve"> FORMCHECKBOX </w:instrText>
      </w:r>
      <w:r w:rsidRPr="00E91093">
        <w:rPr>
          <w:rFonts w:ascii="Times New Roman" w:hAnsi="Times New Roman" w:cs="Times New Roman"/>
          <w:sz w:val="24"/>
          <w:szCs w:val="24"/>
        </w:rPr>
      </w:r>
      <w:r w:rsidRPr="00E91093">
        <w:rPr>
          <w:rFonts w:ascii="Times New Roman" w:hAnsi="Times New Roman" w:cs="Times New Roman"/>
          <w:sz w:val="24"/>
          <w:szCs w:val="24"/>
        </w:rPr>
        <w:fldChar w:fldCharType="end"/>
      </w:r>
      <w:r w:rsidR="00C37DFF" w:rsidRPr="00E91093">
        <w:rPr>
          <w:rFonts w:ascii="Times New Roman" w:hAnsi="Times New Roman" w:cs="Times New Roman"/>
          <w:sz w:val="24"/>
          <w:szCs w:val="24"/>
        </w:rPr>
        <w:t xml:space="preserve">  Top 25%</w:t>
      </w:r>
      <w:r w:rsidR="00C37DFF" w:rsidRPr="00E91093">
        <w:rPr>
          <w:rFonts w:ascii="Times New Roman" w:hAnsi="Times New Roman" w:cs="Times New Roman"/>
          <w:sz w:val="24"/>
          <w:szCs w:val="24"/>
        </w:rPr>
        <w:tab/>
      </w:r>
      <w:r w:rsidRPr="00E91093">
        <w:rPr>
          <w:rFonts w:ascii="Times New Roman" w:hAnsi="Times New Roman" w:cs="Times New Roman"/>
          <w:sz w:val="24"/>
          <w:szCs w:val="24"/>
        </w:rPr>
        <w:fldChar w:fldCharType="begin">
          <w:ffData>
            <w:name w:val="Check2"/>
            <w:enabled/>
            <w:calcOnExit w:val="0"/>
            <w:checkBox>
              <w:sizeAuto/>
              <w:default w:val="0"/>
            </w:checkBox>
          </w:ffData>
        </w:fldChar>
      </w:r>
      <w:r w:rsidR="00C37DFF" w:rsidRPr="00E91093">
        <w:rPr>
          <w:rFonts w:ascii="Times New Roman" w:hAnsi="Times New Roman" w:cs="Times New Roman"/>
          <w:sz w:val="24"/>
          <w:szCs w:val="24"/>
        </w:rPr>
        <w:instrText xml:space="preserve"> FORMCHECKBOX </w:instrText>
      </w:r>
      <w:r w:rsidRPr="00E91093">
        <w:rPr>
          <w:rFonts w:ascii="Times New Roman" w:hAnsi="Times New Roman" w:cs="Times New Roman"/>
          <w:sz w:val="24"/>
          <w:szCs w:val="24"/>
        </w:rPr>
      </w:r>
      <w:r w:rsidRPr="00E91093">
        <w:rPr>
          <w:rFonts w:ascii="Times New Roman" w:hAnsi="Times New Roman" w:cs="Times New Roman"/>
          <w:sz w:val="24"/>
          <w:szCs w:val="24"/>
        </w:rPr>
        <w:fldChar w:fldCharType="end"/>
      </w:r>
      <w:r w:rsidR="00C37DFF" w:rsidRPr="00E91093">
        <w:rPr>
          <w:rFonts w:ascii="Times New Roman" w:hAnsi="Times New Roman" w:cs="Times New Roman"/>
          <w:sz w:val="24"/>
          <w:szCs w:val="24"/>
        </w:rPr>
        <w:t xml:space="preserve">  Top 50%</w:t>
      </w:r>
      <w:r w:rsidR="00C37DFF" w:rsidRPr="00E91093">
        <w:rPr>
          <w:rFonts w:ascii="Times New Roman" w:hAnsi="Times New Roman" w:cs="Times New Roman"/>
          <w:sz w:val="24"/>
          <w:szCs w:val="24"/>
        </w:rPr>
        <w:tab/>
      </w:r>
      <w:r w:rsidRPr="00E91093">
        <w:rPr>
          <w:rFonts w:ascii="Times New Roman" w:hAnsi="Times New Roman" w:cs="Times New Roman"/>
          <w:sz w:val="24"/>
          <w:szCs w:val="24"/>
        </w:rPr>
        <w:fldChar w:fldCharType="begin">
          <w:ffData>
            <w:name w:val="Check2"/>
            <w:enabled/>
            <w:calcOnExit w:val="0"/>
            <w:checkBox>
              <w:sizeAuto/>
              <w:default w:val="0"/>
            </w:checkBox>
          </w:ffData>
        </w:fldChar>
      </w:r>
      <w:r w:rsidR="00C37DFF" w:rsidRPr="00E91093">
        <w:rPr>
          <w:rFonts w:ascii="Times New Roman" w:hAnsi="Times New Roman" w:cs="Times New Roman"/>
          <w:sz w:val="24"/>
          <w:szCs w:val="24"/>
        </w:rPr>
        <w:instrText xml:space="preserve"> FORMCHECKBOX </w:instrText>
      </w:r>
      <w:r w:rsidRPr="00E91093">
        <w:rPr>
          <w:rFonts w:ascii="Times New Roman" w:hAnsi="Times New Roman" w:cs="Times New Roman"/>
          <w:sz w:val="24"/>
          <w:szCs w:val="24"/>
        </w:rPr>
      </w:r>
      <w:r w:rsidRPr="00E91093">
        <w:rPr>
          <w:rFonts w:ascii="Times New Roman" w:hAnsi="Times New Roman" w:cs="Times New Roman"/>
          <w:sz w:val="24"/>
          <w:szCs w:val="24"/>
        </w:rPr>
        <w:fldChar w:fldCharType="end"/>
      </w:r>
      <w:r w:rsidR="00C37DFF" w:rsidRPr="00E91093">
        <w:rPr>
          <w:rFonts w:ascii="Times New Roman" w:hAnsi="Times New Roman" w:cs="Times New Roman"/>
          <w:sz w:val="24"/>
          <w:szCs w:val="24"/>
        </w:rPr>
        <w:t xml:space="preserve">  Below 50%</w:t>
      </w:r>
    </w:p>
    <w:p w:rsidR="00C37DFF" w:rsidRPr="00E91093" w:rsidRDefault="00C37DFF" w:rsidP="00C37DFF">
      <w:pPr>
        <w:spacing w:after="0"/>
        <w:ind w:left="-540" w:right="-547" w:firstLine="1260"/>
        <w:rPr>
          <w:rFonts w:ascii="Arial" w:hAnsi="Arial"/>
          <w:sz w:val="24"/>
          <w:szCs w:val="24"/>
        </w:rPr>
      </w:pPr>
    </w:p>
    <w:p w:rsidR="00C37DFF" w:rsidRDefault="00C37DFF" w:rsidP="00C37DFF">
      <w:pPr>
        <w:spacing w:after="0"/>
        <w:ind w:left="-540" w:right="-547"/>
        <w:rPr>
          <w:rFonts w:ascii="Times New Roman" w:hAnsi="Times New Roman" w:cs="Times New Roman"/>
          <w:b/>
          <w:sz w:val="24"/>
          <w:szCs w:val="24"/>
        </w:rPr>
      </w:pPr>
      <w:r w:rsidRPr="00E91093">
        <w:rPr>
          <w:rFonts w:ascii="Times New Roman" w:hAnsi="Times New Roman" w:cs="Times New Roman"/>
          <w:b/>
          <w:sz w:val="24"/>
          <w:szCs w:val="24"/>
        </w:rPr>
        <w:t xml:space="preserve">Please provide your opinion on the applicant’s academic </w:t>
      </w:r>
      <w:r>
        <w:rPr>
          <w:rFonts w:ascii="Times New Roman" w:hAnsi="Times New Roman" w:cs="Times New Roman"/>
          <w:b/>
          <w:sz w:val="24"/>
          <w:szCs w:val="24"/>
        </w:rPr>
        <w:t xml:space="preserve">performance, </w:t>
      </w:r>
      <w:r w:rsidRPr="00E91093">
        <w:rPr>
          <w:rFonts w:ascii="Times New Roman" w:hAnsi="Times New Roman" w:cs="Times New Roman"/>
          <w:b/>
          <w:sz w:val="24"/>
          <w:szCs w:val="24"/>
        </w:rPr>
        <w:t xml:space="preserve">research </w:t>
      </w:r>
      <w:r>
        <w:rPr>
          <w:rFonts w:ascii="Times New Roman" w:hAnsi="Times New Roman" w:cs="Times New Roman"/>
          <w:b/>
          <w:sz w:val="24"/>
          <w:szCs w:val="24"/>
        </w:rPr>
        <w:t>aptitude</w:t>
      </w:r>
      <w:r w:rsidRPr="00E91093">
        <w:rPr>
          <w:rFonts w:ascii="Times New Roman" w:hAnsi="Times New Roman" w:cs="Times New Roman"/>
          <w:b/>
          <w:sz w:val="24"/>
          <w:szCs w:val="24"/>
        </w:rPr>
        <w:t xml:space="preserve"> and other factors that you consider relevant for the applicant to be successful in this program</w:t>
      </w:r>
      <w:r>
        <w:rPr>
          <w:rFonts w:ascii="Times New Roman" w:hAnsi="Times New Roman" w:cs="Times New Roman"/>
          <w:b/>
          <w:sz w:val="24"/>
          <w:szCs w:val="24"/>
        </w:rPr>
        <w:t xml:space="preserve"> and his/her future career including advanced degrees</w:t>
      </w:r>
      <w:r w:rsidRPr="00E91093">
        <w:rPr>
          <w:rFonts w:ascii="Times New Roman" w:hAnsi="Times New Roman" w:cs="Times New Roman"/>
          <w:b/>
          <w:sz w:val="24"/>
          <w:szCs w:val="24"/>
        </w:rPr>
        <w:t>.  Provide examples where appropriate.</w:t>
      </w:r>
    </w:p>
    <w:p w:rsidR="00C37DFF" w:rsidRPr="00E91093" w:rsidRDefault="00C37DFF" w:rsidP="00C37DFF">
      <w:pPr>
        <w:spacing w:after="0"/>
        <w:ind w:left="-540" w:right="-547"/>
        <w:rPr>
          <w:rFonts w:ascii="Times New Roman" w:hAnsi="Times New Roman" w:cs="Times New Roman"/>
          <w:b/>
          <w:sz w:val="24"/>
          <w:szCs w:val="24"/>
        </w:rPr>
      </w:pPr>
    </w:p>
    <w:tbl>
      <w:tblPr>
        <w:tblStyle w:val="TableGrid"/>
        <w:tblW w:w="10589" w:type="dxa"/>
        <w:tblInd w:w="-540" w:type="dxa"/>
        <w:tblLook w:val="04A0"/>
      </w:tblPr>
      <w:tblGrid>
        <w:gridCol w:w="10589"/>
      </w:tblGrid>
      <w:tr w:rsidR="00C37DFF" w:rsidTr="003168E7">
        <w:trPr>
          <w:trHeight w:val="9106"/>
        </w:trPr>
        <w:tc>
          <w:tcPr>
            <w:tcW w:w="0" w:type="auto"/>
          </w:tcPr>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Default="00C37DFF" w:rsidP="003168E7">
            <w:pPr>
              <w:ind w:right="-547"/>
              <w:rPr>
                <w:rFonts w:ascii="Times New Roman" w:hAnsi="Times New Roman" w:cs="Times New Roman"/>
                <w:sz w:val="28"/>
                <w:szCs w:val="28"/>
              </w:rPr>
            </w:pPr>
          </w:p>
          <w:p w:rsidR="00C37DFF" w:rsidRPr="00B60973" w:rsidRDefault="00C37DFF" w:rsidP="003168E7">
            <w:pPr>
              <w:ind w:right="-547"/>
              <w:rPr>
                <w:rFonts w:ascii="Times New Roman" w:hAnsi="Times New Roman" w:cs="Times New Roman"/>
                <w:sz w:val="28"/>
                <w:szCs w:val="28"/>
              </w:rPr>
            </w:pPr>
          </w:p>
        </w:tc>
      </w:tr>
    </w:tbl>
    <w:p w:rsidR="00C37DFF" w:rsidRDefault="00C37DFF" w:rsidP="00C37DFF">
      <w:pPr>
        <w:spacing w:after="0"/>
        <w:ind w:right="-547"/>
        <w:rPr>
          <w:rFonts w:ascii="Times New Roman" w:hAnsi="Times New Roman" w:cs="Times New Roman"/>
          <w:b/>
          <w:sz w:val="28"/>
          <w:szCs w:val="28"/>
        </w:rPr>
      </w:pPr>
    </w:p>
    <w:p w:rsidR="00C37DFF" w:rsidRDefault="00C37DFF" w:rsidP="0051005D">
      <w:pPr>
        <w:ind w:right="-540"/>
        <w:rPr>
          <w:rFonts w:ascii="Times New Roman" w:hAnsi="Times New Roman" w:cs="Times New Roman"/>
          <w:b/>
          <w:sz w:val="24"/>
          <w:szCs w:val="24"/>
        </w:rPr>
      </w:pPr>
    </w:p>
    <w:sectPr w:rsidR="00C37DFF" w:rsidSect="00B163FB">
      <w:pgSz w:w="12240" w:h="15840" w:code="1"/>
      <w:pgMar w:top="1008" w:right="1440" w:bottom="1008"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7D0861DC"/>
    <w:multiLevelType w:val="multilevel"/>
    <w:tmpl w:val="1690D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001"/>
    <w:rsid w:val="000452E2"/>
    <w:rsid w:val="000478ED"/>
    <w:rsid w:val="00094F95"/>
    <w:rsid w:val="000A46D3"/>
    <w:rsid w:val="000D1212"/>
    <w:rsid w:val="000E2CCA"/>
    <w:rsid w:val="000F7365"/>
    <w:rsid w:val="00100F0B"/>
    <w:rsid w:val="00155A06"/>
    <w:rsid w:val="00197736"/>
    <w:rsid w:val="001B2FDE"/>
    <w:rsid w:val="001C7636"/>
    <w:rsid w:val="001F0A7D"/>
    <w:rsid w:val="00253313"/>
    <w:rsid w:val="002A1053"/>
    <w:rsid w:val="002F080F"/>
    <w:rsid w:val="002F526D"/>
    <w:rsid w:val="003262F6"/>
    <w:rsid w:val="00332810"/>
    <w:rsid w:val="00377696"/>
    <w:rsid w:val="003A0599"/>
    <w:rsid w:val="003B4BC9"/>
    <w:rsid w:val="00400812"/>
    <w:rsid w:val="00411234"/>
    <w:rsid w:val="00445FC7"/>
    <w:rsid w:val="00450F37"/>
    <w:rsid w:val="00473EA9"/>
    <w:rsid w:val="00484A4D"/>
    <w:rsid w:val="004C25D4"/>
    <w:rsid w:val="004F44FE"/>
    <w:rsid w:val="0051005D"/>
    <w:rsid w:val="005157E3"/>
    <w:rsid w:val="005159F5"/>
    <w:rsid w:val="00516F0C"/>
    <w:rsid w:val="00526AD3"/>
    <w:rsid w:val="00547378"/>
    <w:rsid w:val="0054756A"/>
    <w:rsid w:val="0057045B"/>
    <w:rsid w:val="005C3E94"/>
    <w:rsid w:val="005F6AB2"/>
    <w:rsid w:val="006648D9"/>
    <w:rsid w:val="006861E1"/>
    <w:rsid w:val="00697B17"/>
    <w:rsid w:val="006C1DF3"/>
    <w:rsid w:val="006C6ABE"/>
    <w:rsid w:val="006E589C"/>
    <w:rsid w:val="008703DE"/>
    <w:rsid w:val="00893C1E"/>
    <w:rsid w:val="008A2524"/>
    <w:rsid w:val="008B00F5"/>
    <w:rsid w:val="008B440F"/>
    <w:rsid w:val="009145BF"/>
    <w:rsid w:val="0091603E"/>
    <w:rsid w:val="00916677"/>
    <w:rsid w:val="00961A8F"/>
    <w:rsid w:val="009672CE"/>
    <w:rsid w:val="009D28EC"/>
    <w:rsid w:val="009E0732"/>
    <w:rsid w:val="009F2049"/>
    <w:rsid w:val="00A3795C"/>
    <w:rsid w:val="00A43033"/>
    <w:rsid w:val="00B163FB"/>
    <w:rsid w:val="00B3444A"/>
    <w:rsid w:val="00B461C4"/>
    <w:rsid w:val="00B60589"/>
    <w:rsid w:val="00B60CE0"/>
    <w:rsid w:val="00B62C5A"/>
    <w:rsid w:val="00B97EC1"/>
    <w:rsid w:val="00BB5EDE"/>
    <w:rsid w:val="00BC2AC0"/>
    <w:rsid w:val="00BC3E99"/>
    <w:rsid w:val="00C12B9A"/>
    <w:rsid w:val="00C212C3"/>
    <w:rsid w:val="00C37DFF"/>
    <w:rsid w:val="00CB1B22"/>
    <w:rsid w:val="00D05D21"/>
    <w:rsid w:val="00D5759A"/>
    <w:rsid w:val="00DB4BC1"/>
    <w:rsid w:val="00DD3001"/>
    <w:rsid w:val="00E054E7"/>
    <w:rsid w:val="00E91093"/>
    <w:rsid w:val="00F1053B"/>
    <w:rsid w:val="00F77A2D"/>
    <w:rsid w:val="00FB5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hadow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2D"/>
  </w:style>
  <w:style w:type="paragraph" w:styleId="Heading1">
    <w:name w:val="heading 1"/>
    <w:basedOn w:val="Normal"/>
    <w:next w:val="Normal"/>
    <w:link w:val="Heading1Char"/>
    <w:qFormat/>
    <w:rsid w:val="00B163FB"/>
    <w:pPr>
      <w:tabs>
        <w:tab w:val="left" w:pos="7185"/>
      </w:tabs>
      <w:spacing w:before="120" w:after="120" w:line="240" w:lineRule="auto"/>
      <w:jc w:val="right"/>
      <w:outlineLvl w:val="0"/>
    </w:pPr>
    <w:rPr>
      <w:rFonts w:ascii="Arial" w:eastAsia="Times New Roman" w:hAnsi="Arial" w:cs="Times New Roman"/>
      <w:b/>
      <w:color w:val="808080"/>
      <w:sz w:val="36"/>
      <w:szCs w:val="36"/>
    </w:rPr>
  </w:style>
  <w:style w:type="paragraph" w:styleId="Heading2">
    <w:name w:val="heading 2"/>
    <w:basedOn w:val="Normal"/>
    <w:link w:val="Heading2Char"/>
    <w:qFormat/>
    <w:rsid w:val="002F526D"/>
    <w:pPr>
      <w:tabs>
        <w:tab w:val="left" w:pos="7185"/>
      </w:tabs>
      <w:spacing w:after="60" w:line="240" w:lineRule="auto"/>
      <w:ind w:left="-1080"/>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2F526D"/>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D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01"/>
    <w:rPr>
      <w:rFonts w:ascii="Tahoma" w:hAnsi="Tahoma" w:cs="Tahoma"/>
      <w:sz w:val="16"/>
      <w:szCs w:val="16"/>
    </w:rPr>
  </w:style>
  <w:style w:type="character" w:styleId="Hyperlink">
    <w:name w:val="Hyperlink"/>
    <w:basedOn w:val="DefaultParagraphFont"/>
    <w:uiPriority w:val="99"/>
    <w:unhideWhenUsed/>
    <w:rsid w:val="000E2CCA"/>
    <w:rPr>
      <w:color w:val="0000FF" w:themeColor="hyperlink"/>
      <w:u w:val="single"/>
    </w:rPr>
  </w:style>
  <w:style w:type="paragraph" w:styleId="BodyText">
    <w:name w:val="Body Text"/>
    <w:basedOn w:val="Normal"/>
    <w:link w:val="BodyTextChar"/>
    <w:rsid w:val="00B60CE0"/>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B60CE0"/>
    <w:rPr>
      <w:rFonts w:ascii="Arial" w:eastAsia="Times New Roman" w:hAnsi="Arial" w:cs="Times New Roman"/>
      <w:sz w:val="19"/>
      <w:szCs w:val="19"/>
    </w:rPr>
  </w:style>
  <w:style w:type="paragraph" w:customStyle="1" w:styleId="FieldText">
    <w:name w:val="Field Text"/>
    <w:basedOn w:val="BodyText"/>
    <w:link w:val="FieldTextChar"/>
    <w:rsid w:val="00B60CE0"/>
    <w:rPr>
      <w:b/>
    </w:rPr>
  </w:style>
  <w:style w:type="character" w:customStyle="1" w:styleId="FieldTextChar">
    <w:name w:val="Field Text Char"/>
    <w:basedOn w:val="BodyTextChar"/>
    <w:link w:val="FieldText"/>
    <w:rsid w:val="00B60CE0"/>
    <w:rPr>
      <w:b/>
    </w:rPr>
  </w:style>
  <w:style w:type="table" w:styleId="TableGrid">
    <w:name w:val="Table Grid"/>
    <w:basedOn w:val="TableNormal"/>
    <w:uiPriority w:val="59"/>
    <w:rsid w:val="002A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F526D"/>
    <w:rPr>
      <w:rFonts w:ascii="Arial" w:eastAsia="Times New Roman" w:hAnsi="Arial" w:cs="Times New Roman"/>
      <w:b/>
      <w:sz w:val="24"/>
      <w:szCs w:val="24"/>
    </w:rPr>
  </w:style>
  <w:style w:type="character" w:customStyle="1" w:styleId="Heading3Char">
    <w:name w:val="Heading 3 Char"/>
    <w:basedOn w:val="DefaultParagraphFont"/>
    <w:link w:val="Heading3"/>
    <w:rsid w:val="002F526D"/>
    <w:rPr>
      <w:rFonts w:ascii="Arial" w:eastAsia="Times New Roman" w:hAnsi="Arial" w:cs="Times New Roman"/>
      <w:b/>
      <w:color w:val="FFFFFF"/>
      <w:sz w:val="20"/>
      <w:szCs w:val="20"/>
    </w:rPr>
  </w:style>
  <w:style w:type="paragraph" w:styleId="NormalWeb">
    <w:name w:val="Normal (Web)"/>
    <w:basedOn w:val="Normal"/>
    <w:uiPriority w:val="99"/>
    <w:semiHidden/>
    <w:unhideWhenUsed/>
    <w:rsid w:val="002F526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2F526D"/>
    <w:pPr>
      <w:spacing w:after="120" w:line="480" w:lineRule="auto"/>
    </w:pPr>
  </w:style>
  <w:style w:type="character" w:customStyle="1" w:styleId="BodyText2Char">
    <w:name w:val="Body Text 2 Char"/>
    <w:basedOn w:val="DefaultParagraphFont"/>
    <w:link w:val="BodyText2"/>
    <w:uiPriority w:val="99"/>
    <w:semiHidden/>
    <w:rsid w:val="002F526D"/>
  </w:style>
  <w:style w:type="paragraph" w:styleId="BodyText3">
    <w:name w:val="Body Text 3"/>
    <w:basedOn w:val="Normal"/>
    <w:link w:val="BodyText3Char"/>
    <w:unhideWhenUsed/>
    <w:rsid w:val="002F526D"/>
    <w:pPr>
      <w:spacing w:after="120"/>
    </w:pPr>
    <w:rPr>
      <w:sz w:val="16"/>
      <w:szCs w:val="16"/>
    </w:rPr>
  </w:style>
  <w:style w:type="character" w:customStyle="1" w:styleId="BodyText3Char">
    <w:name w:val="Body Text 3 Char"/>
    <w:basedOn w:val="DefaultParagraphFont"/>
    <w:link w:val="BodyText3"/>
    <w:uiPriority w:val="99"/>
    <w:semiHidden/>
    <w:rsid w:val="002F526D"/>
    <w:rPr>
      <w:sz w:val="16"/>
      <w:szCs w:val="16"/>
    </w:rPr>
  </w:style>
  <w:style w:type="paragraph" w:customStyle="1" w:styleId="Checkbox">
    <w:name w:val="Checkbox"/>
    <w:basedOn w:val="Normal"/>
    <w:next w:val="Normal"/>
    <w:rsid w:val="002F526D"/>
    <w:pPr>
      <w:spacing w:after="0" w:line="240" w:lineRule="auto"/>
      <w:jc w:val="center"/>
    </w:pPr>
    <w:rPr>
      <w:rFonts w:ascii="Arial" w:eastAsia="Times New Roman" w:hAnsi="Arial" w:cs="Times New Roman"/>
      <w:sz w:val="19"/>
      <w:szCs w:val="19"/>
    </w:rPr>
  </w:style>
  <w:style w:type="paragraph" w:customStyle="1" w:styleId="BodyText4">
    <w:name w:val="Body Text 4"/>
    <w:basedOn w:val="Normal"/>
    <w:rsid w:val="002F526D"/>
    <w:pPr>
      <w:spacing w:before="120" w:after="60" w:line="240" w:lineRule="auto"/>
    </w:pPr>
    <w:rPr>
      <w:rFonts w:ascii="Arial" w:eastAsia="Times New Roman" w:hAnsi="Arial" w:cs="Times New Roman"/>
      <w:i/>
      <w:sz w:val="20"/>
      <w:szCs w:val="20"/>
    </w:rPr>
  </w:style>
  <w:style w:type="character" w:customStyle="1" w:styleId="Heading1Char">
    <w:name w:val="Heading 1 Char"/>
    <w:basedOn w:val="DefaultParagraphFont"/>
    <w:link w:val="Heading1"/>
    <w:rsid w:val="00B163FB"/>
    <w:rPr>
      <w:rFonts w:ascii="Arial" w:eastAsia="Times New Roman" w:hAnsi="Arial" w:cs="Times New Roman"/>
      <w:b/>
      <w:color w:val="808080"/>
      <w:sz w:val="36"/>
      <w:szCs w:val="3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hih@eng.fsu.edu" TargetMode="External"/><Relationship Id="rId3" Type="http://schemas.openxmlformats.org/officeDocument/2006/relationships/settings" Target="settings.xml"/><Relationship Id="rId7" Type="http://schemas.openxmlformats.org/officeDocument/2006/relationships/hyperlink" Target="mailto:shih@eng.f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ih@eng.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 Shih</dc:creator>
  <cp:keywords/>
  <dc:description/>
  <cp:lastModifiedBy>Chiang Shih</cp:lastModifiedBy>
  <cp:revision>32</cp:revision>
  <dcterms:created xsi:type="dcterms:W3CDTF">2011-12-28T19:12:00Z</dcterms:created>
  <dcterms:modified xsi:type="dcterms:W3CDTF">2012-01-03T15:59:00Z</dcterms:modified>
</cp:coreProperties>
</file>